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00D3" w14:textId="77777777" w:rsidR="00BD00A3" w:rsidRDefault="00BD00A3" w:rsidP="00BD00A3">
      <w:pPr>
        <w:rPr>
          <w:rFonts w:ascii="方正楷体_GB2312" w:eastAsia="方正楷体_GB2312" w:hAnsi="方正楷体_GB2312" w:cs="方正楷体_GB2312"/>
          <w:b/>
          <w:bCs/>
          <w:sz w:val="32"/>
          <w:szCs w:val="32"/>
        </w:rPr>
      </w:pPr>
      <w:r>
        <w:rPr>
          <w:rFonts w:ascii="方正楷体_GB2312" w:eastAsia="方正楷体_GB2312" w:hAnsi="方正楷体_GB2312" w:cs="方正楷体_GB2312" w:hint="eastAsia"/>
          <w:b/>
          <w:bCs/>
          <w:sz w:val="32"/>
          <w:szCs w:val="32"/>
        </w:rPr>
        <w:t>深圳市国际交流合作基金会（2名）：</w:t>
      </w:r>
    </w:p>
    <w:p w14:paraId="40635E57" w14:textId="77777777" w:rsidR="00BD00A3" w:rsidRDefault="00BD00A3" w:rsidP="00BD00A3">
      <w:pPr>
        <w:ind w:firstLineChars="200" w:firstLine="640"/>
        <w:rPr>
          <w:rFonts w:ascii="仿宋_GB2312" w:eastAsia="仿宋_GB2312" w:cs="Arial"/>
          <w:color w:val="333333"/>
          <w:sz w:val="32"/>
          <w:szCs w:val="32"/>
        </w:rPr>
      </w:pPr>
      <w:r>
        <w:rPr>
          <w:rFonts w:ascii="仿宋_GB2312" w:eastAsia="仿宋_GB2312" w:cs="Arial" w:hint="eastAsia"/>
          <w:color w:val="333333"/>
          <w:sz w:val="32"/>
          <w:szCs w:val="32"/>
        </w:rPr>
        <w:t>深圳市国际交流合作基金会（以下简称“基金会”）于</w:t>
      </w:r>
      <w:r>
        <w:rPr>
          <w:rFonts w:ascii="仿宋_GB2312" w:eastAsia="仿宋_GB2312" w:cs="Arial"/>
          <w:color w:val="333333"/>
          <w:sz w:val="32"/>
          <w:szCs w:val="32"/>
        </w:rPr>
        <w:t>2014年12月成立，业务主管单位为深圳市人民政府外事办公室。基金会是中国首批以促进国际交流合作、助力国际化城市建设的非公募公益基金会，致力于搭建国际交流合作平台，助力深圳国际化创新型城市建设，支持社会各界参与全球治理，服务国家战略全局、服务国家总体外交大局和服务深圳社会经济发展。</w:t>
      </w:r>
    </w:p>
    <w:p w14:paraId="3F271895" w14:textId="77777777" w:rsidR="00BD00A3" w:rsidRDefault="00BD00A3" w:rsidP="00BD00A3">
      <w:pPr>
        <w:ind w:firstLineChars="200" w:firstLine="640"/>
        <w:rPr>
          <w:rFonts w:ascii="仿宋_GB2312" w:eastAsia="仿宋_GB2312" w:cs="Arial"/>
          <w:color w:val="333333"/>
          <w:sz w:val="32"/>
          <w:szCs w:val="32"/>
        </w:rPr>
      </w:pPr>
      <w:r>
        <w:rPr>
          <w:rFonts w:ascii="仿宋_GB2312" w:eastAsia="仿宋_GB2312" w:cs="Arial" w:hint="eastAsia"/>
          <w:color w:val="333333"/>
          <w:sz w:val="32"/>
          <w:szCs w:val="32"/>
        </w:rPr>
        <w:t>成立9年以来，基金会聚焦民间国际交流合作，打造了</w:t>
      </w:r>
      <w:r>
        <w:rPr>
          <w:rFonts w:ascii="仿宋_GB2312" w:eastAsia="仿宋_GB2312" w:cs="Arial"/>
          <w:color w:val="333333"/>
          <w:sz w:val="32"/>
          <w:szCs w:val="32"/>
        </w:rPr>
        <w:t xml:space="preserve"> </w:t>
      </w:r>
      <w:r>
        <w:rPr>
          <w:rFonts w:ascii="仿宋_GB2312" w:eastAsia="仿宋_GB2312" w:cs="Arial"/>
          <w:color w:val="333333"/>
          <w:sz w:val="32"/>
          <w:szCs w:val="32"/>
        </w:rPr>
        <w:t>“</w:t>
      </w:r>
      <w:r>
        <w:rPr>
          <w:rFonts w:ascii="仿宋_GB2312" w:eastAsia="仿宋_GB2312" w:cs="Arial"/>
          <w:color w:val="333333"/>
          <w:sz w:val="32"/>
          <w:szCs w:val="32"/>
        </w:rPr>
        <w:t>深系</w:t>
      </w:r>
      <w:proofErr w:type="gramStart"/>
      <w:r>
        <w:rPr>
          <w:rFonts w:ascii="仿宋_GB2312" w:eastAsia="仿宋_GB2312" w:cs="Arial"/>
          <w:color w:val="333333"/>
          <w:sz w:val="32"/>
          <w:szCs w:val="32"/>
        </w:rPr>
        <w:t>澜湄</w:t>
      </w:r>
      <w:proofErr w:type="gramEnd"/>
      <w:r>
        <w:rPr>
          <w:rFonts w:ascii="仿宋_GB2312" w:eastAsia="仿宋_GB2312" w:cs="Arial"/>
          <w:color w:val="333333"/>
          <w:sz w:val="32"/>
          <w:szCs w:val="32"/>
        </w:rPr>
        <w:t>”</w:t>
      </w:r>
      <w:r>
        <w:rPr>
          <w:rFonts w:ascii="仿宋_GB2312" w:eastAsia="仿宋_GB2312" w:cs="Arial"/>
          <w:color w:val="333333"/>
          <w:sz w:val="32"/>
          <w:szCs w:val="32"/>
        </w:rPr>
        <w:t>项目集群、</w:t>
      </w:r>
      <w:proofErr w:type="gramStart"/>
      <w:r>
        <w:rPr>
          <w:rFonts w:ascii="仿宋_GB2312" w:eastAsia="仿宋_GB2312" w:cs="Arial"/>
          <w:color w:val="333333"/>
          <w:sz w:val="32"/>
          <w:szCs w:val="32"/>
        </w:rPr>
        <w:t>“</w:t>
      </w:r>
      <w:proofErr w:type="spellStart"/>
      <w:proofErr w:type="gramEnd"/>
      <w:r>
        <w:rPr>
          <w:rFonts w:ascii="仿宋_GB2312" w:eastAsia="仿宋_GB2312" w:cs="Arial"/>
          <w:color w:val="333333"/>
          <w:sz w:val="32"/>
          <w:szCs w:val="32"/>
        </w:rPr>
        <w:t>CityPlus</w:t>
      </w:r>
      <w:proofErr w:type="spellEnd"/>
      <w:r>
        <w:rPr>
          <w:rFonts w:ascii="仿宋_GB2312" w:eastAsia="仿宋_GB2312" w:cs="Arial"/>
          <w:color w:val="333333"/>
          <w:sz w:val="32"/>
          <w:szCs w:val="32"/>
        </w:rPr>
        <w:t>城市+平台项目、Value Plus中国</w:t>
      </w:r>
      <w:r>
        <w:rPr>
          <w:rFonts w:ascii="仿宋_GB2312" w:eastAsia="仿宋_GB2312" w:cs="Arial" w:hint="eastAsia"/>
          <w:color w:val="333333"/>
          <w:sz w:val="32"/>
          <w:szCs w:val="32"/>
        </w:rPr>
        <w:t>（</w:t>
      </w:r>
      <w:r>
        <w:rPr>
          <w:rFonts w:ascii="仿宋_GB2312" w:eastAsia="仿宋_GB2312" w:cs="Arial"/>
          <w:color w:val="333333"/>
          <w:sz w:val="32"/>
          <w:szCs w:val="32"/>
        </w:rPr>
        <w:t>深圳</w:t>
      </w:r>
      <w:r>
        <w:rPr>
          <w:rFonts w:ascii="仿宋_GB2312" w:eastAsia="仿宋_GB2312" w:cs="Arial" w:hint="eastAsia"/>
          <w:color w:val="333333"/>
          <w:sz w:val="32"/>
          <w:szCs w:val="32"/>
        </w:rPr>
        <w:t>）</w:t>
      </w:r>
      <w:r>
        <w:rPr>
          <w:rFonts w:ascii="仿宋_GB2312" w:eastAsia="仿宋_GB2312" w:cs="Arial"/>
          <w:color w:val="333333"/>
          <w:sz w:val="32"/>
          <w:szCs w:val="32"/>
        </w:rPr>
        <w:t>社会组织</w:t>
      </w:r>
      <w:r>
        <w:rPr>
          <w:rFonts w:ascii="仿宋_GB2312" w:eastAsia="仿宋_GB2312" w:cs="Arial"/>
          <w:color w:val="333333"/>
          <w:sz w:val="32"/>
          <w:szCs w:val="32"/>
        </w:rPr>
        <w:t>“</w:t>
      </w:r>
      <w:r>
        <w:rPr>
          <w:rFonts w:ascii="仿宋_GB2312" w:eastAsia="仿宋_GB2312" w:cs="Arial"/>
          <w:color w:val="333333"/>
          <w:sz w:val="32"/>
          <w:szCs w:val="32"/>
        </w:rPr>
        <w:t>走出去</w:t>
      </w:r>
      <w:r>
        <w:rPr>
          <w:rFonts w:ascii="仿宋_GB2312" w:eastAsia="仿宋_GB2312" w:cs="Arial"/>
          <w:color w:val="333333"/>
          <w:sz w:val="32"/>
          <w:szCs w:val="32"/>
        </w:rPr>
        <w:t>”</w:t>
      </w:r>
      <w:r>
        <w:rPr>
          <w:rFonts w:ascii="仿宋_GB2312" w:eastAsia="仿宋_GB2312" w:cs="Arial"/>
          <w:color w:val="333333"/>
          <w:sz w:val="32"/>
          <w:szCs w:val="32"/>
        </w:rPr>
        <w:t>能力建设与交流合作平台、</w:t>
      </w:r>
      <w:r>
        <w:rPr>
          <w:rFonts w:ascii="仿宋_GB2312" w:eastAsia="仿宋_GB2312" w:cs="Arial"/>
          <w:color w:val="333333"/>
          <w:sz w:val="32"/>
          <w:szCs w:val="32"/>
        </w:rPr>
        <w:t>“</w:t>
      </w:r>
      <w:r>
        <w:rPr>
          <w:rFonts w:ascii="仿宋_GB2312" w:eastAsia="仿宋_GB2312" w:cs="Arial"/>
          <w:color w:val="333333"/>
          <w:sz w:val="32"/>
          <w:szCs w:val="32"/>
        </w:rPr>
        <w:t>深士</w:t>
      </w:r>
      <w:r>
        <w:rPr>
          <w:rFonts w:ascii="仿宋_GB2312" w:eastAsia="仿宋_GB2312" w:cs="Arial"/>
          <w:color w:val="333333"/>
          <w:sz w:val="32"/>
          <w:szCs w:val="32"/>
        </w:rPr>
        <w:t>”</w:t>
      </w:r>
      <w:r>
        <w:rPr>
          <w:rFonts w:ascii="仿宋_GB2312" w:eastAsia="仿宋_GB2312" w:cs="Arial"/>
          <w:color w:val="333333"/>
          <w:sz w:val="32"/>
          <w:szCs w:val="32"/>
        </w:rPr>
        <w:t>系列活动助力企业国际化、参与国际合作</w:t>
      </w:r>
      <w:proofErr w:type="gramStart"/>
      <w:r>
        <w:rPr>
          <w:rFonts w:ascii="仿宋_GB2312" w:eastAsia="仿宋_GB2312" w:cs="Arial"/>
          <w:color w:val="333333"/>
          <w:sz w:val="32"/>
          <w:szCs w:val="32"/>
        </w:rPr>
        <w:t>伙伴公益</w:t>
      </w:r>
      <w:proofErr w:type="gramEnd"/>
      <w:r>
        <w:rPr>
          <w:rFonts w:ascii="仿宋_GB2312" w:eastAsia="仿宋_GB2312" w:cs="Arial"/>
          <w:color w:val="333333"/>
          <w:sz w:val="32"/>
          <w:szCs w:val="32"/>
        </w:rPr>
        <w:t>项目等一批富有创造力和影响力的自主品牌板块</w:t>
      </w:r>
      <w:r>
        <w:rPr>
          <w:rFonts w:ascii="仿宋_GB2312" w:eastAsia="仿宋_GB2312" w:cs="Arial" w:hint="eastAsia"/>
          <w:color w:val="333333"/>
          <w:sz w:val="32"/>
          <w:szCs w:val="32"/>
        </w:rPr>
        <w:t>。通过国际化的运营管理，基金会致力于构建一个国际、国内资源共享、互利共赢的国际交流合作平台，推动民间对外交往，促进深圳市国际交流合作。</w:t>
      </w:r>
    </w:p>
    <w:p w14:paraId="59E6D1F6" w14:textId="77777777" w:rsidR="00BD00A3" w:rsidRDefault="00BD00A3" w:rsidP="00BD00A3">
      <w:pPr>
        <w:ind w:firstLineChars="200" w:firstLine="640"/>
        <w:rPr>
          <w:rFonts w:ascii="仿宋_GB2312" w:eastAsia="仿宋_GB2312" w:cs="Arial"/>
          <w:color w:val="333333"/>
          <w:sz w:val="32"/>
          <w:szCs w:val="32"/>
        </w:rPr>
      </w:pPr>
      <w:r>
        <w:rPr>
          <w:rFonts w:ascii="仿宋_GB2312" w:eastAsia="仿宋_GB2312" w:cs="Arial" w:hint="eastAsia"/>
          <w:color w:val="333333"/>
          <w:sz w:val="32"/>
          <w:szCs w:val="32"/>
        </w:rPr>
        <w:t>基金会使命：搭建对外交流合作平台，助力深圳国际化城市建设，支持社会各界参与全球治理。</w:t>
      </w:r>
    </w:p>
    <w:p w14:paraId="0711AF4D" w14:textId="77777777" w:rsidR="00BD00A3" w:rsidRDefault="00BD00A3" w:rsidP="00BD00A3">
      <w:pPr>
        <w:ind w:firstLineChars="200" w:firstLine="640"/>
        <w:rPr>
          <w:rFonts w:ascii="仿宋" w:eastAsia="仿宋" w:hAnsi="仿宋"/>
          <w:sz w:val="32"/>
          <w:szCs w:val="32"/>
        </w:rPr>
      </w:pPr>
      <w:r>
        <w:rPr>
          <w:rFonts w:ascii="仿宋_GB2312" w:eastAsia="仿宋_GB2312" w:cs="Arial" w:hint="eastAsia"/>
          <w:color w:val="333333"/>
          <w:sz w:val="32"/>
          <w:szCs w:val="32"/>
        </w:rPr>
        <w:t>基金会价值观：探索·创造·赋能。</w:t>
      </w:r>
    </w:p>
    <w:p w14:paraId="4C7EC3C9" w14:textId="77777777" w:rsidR="00BD00A3" w:rsidRDefault="00BD00A3" w:rsidP="00BD00A3">
      <w:pPr>
        <w:rPr>
          <w:rFonts w:ascii="仿宋" w:eastAsia="仿宋" w:hAnsi="仿宋"/>
          <w:b/>
          <w:bCs/>
          <w:sz w:val="32"/>
          <w:szCs w:val="32"/>
        </w:rPr>
      </w:pPr>
      <w:r>
        <w:rPr>
          <w:rFonts w:ascii="仿宋" w:eastAsia="仿宋" w:hAnsi="仿宋" w:hint="eastAsia"/>
          <w:b/>
          <w:bCs/>
          <w:sz w:val="32"/>
          <w:szCs w:val="32"/>
        </w:rPr>
        <w:lastRenderedPageBreak/>
        <w:t>招</w:t>
      </w:r>
      <w:r>
        <w:rPr>
          <w:rFonts w:ascii="仿宋" w:eastAsia="仿宋" w:hAnsi="仿宋"/>
          <w:b/>
          <w:bCs/>
          <w:sz w:val="32"/>
          <w:szCs w:val="32"/>
        </w:rPr>
        <w:t>募</w:t>
      </w:r>
      <w:r>
        <w:rPr>
          <w:rFonts w:ascii="仿宋" w:eastAsia="仿宋" w:hAnsi="仿宋" w:hint="eastAsia"/>
          <w:b/>
          <w:bCs/>
          <w:sz w:val="32"/>
          <w:szCs w:val="32"/>
        </w:rPr>
        <w:t>岗位</w:t>
      </w:r>
      <w:proofErr w:type="gramStart"/>
      <w:r>
        <w:rPr>
          <w:rFonts w:ascii="仿宋" w:eastAsia="仿宋" w:hAnsi="仿宋" w:hint="eastAsia"/>
          <w:b/>
          <w:bCs/>
          <w:sz w:val="32"/>
          <w:szCs w:val="32"/>
        </w:rPr>
        <w:t>一</w:t>
      </w:r>
      <w:proofErr w:type="gramEnd"/>
      <w:r>
        <w:rPr>
          <w:rFonts w:ascii="仿宋" w:eastAsia="仿宋" w:hAnsi="仿宋" w:hint="eastAsia"/>
          <w:b/>
          <w:bCs/>
          <w:sz w:val="32"/>
          <w:szCs w:val="32"/>
        </w:rPr>
        <w:t>：</w:t>
      </w:r>
      <w:r>
        <w:rPr>
          <w:rFonts w:ascii="仿宋" w:eastAsia="仿宋" w:hAnsi="仿宋" w:hint="eastAsia"/>
          <w:sz w:val="32"/>
          <w:szCs w:val="32"/>
        </w:rPr>
        <w:t>项目实习生</w:t>
      </w:r>
    </w:p>
    <w:p w14:paraId="3629D34E" w14:textId="77777777" w:rsidR="00BD00A3" w:rsidRDefault="00BD00A3" w:rsidP="00BD00A3">
      <w:pPr>
        <w:rPr>
          <w:rFonts w:ascii="仿宋" w:eastAsia="仿宋" w:hAnsi="仿宋"/>
          <w:b/>
          <w:bCs/>
          <w:sz w:val="32"/>
          <w:szCs w:val="32"/>
        </w:rPr>
      </w:pPr>
      <w:r>
        <w:rPr>
          <w:rFonts w:ascii="仿宋" w:eastAsia="仿宋" w:hAnsi="仿宋" w:hint="eastAsia"/>
          <w:b/>
          <w:bCs/>
          <w:sz w:val="32"/>
          <w:szCs w:val="32"/>
        </w:rPr>
        <w:t>工作内容：</w:t>
      </w:r>
    </w:p>
    <w:p w14:paraId="7D9C36A4" w14:textId="77777777" w:rsidR="00BD00A3" w:rsidRDefault="00BD00A3" w:rsidP="00BD00A3">
      <w:pPr>
        <w:pStyle w:val="ListParagraph"/>
        <w:numPr>
          <w:ilvl w:val="0"/>
          <w:numId w:val="1"/>
        </w:numPr>
        <w:ind w:firstLineChars="0"/>
        <w:rPr>
          <w:rFonts w:ascii="仿宋" w:eastAsia="仿宋" w:hAnsi="仿宋"/>
          <w:sz w:val="32"/>
          <w:szCs w:val="32"/>
        </w:rPr>
      </w:pPr>
      <w:r>
        <w:rPr>
          <w:rFonts w:ascii="仿宋" w:eastAsia="仿宋" w:hAnsi="仿宋" w:hint="eastAsia"/>
          <w:sz w:val="32"/>
          <w:szCs w:val="32"/>
        </w:rPr>
        <w:t>协助基金会</w:t>
      </w:r>
      <w:r>
        <w:rPr>
          <w:rFonts w:ascii="仿宋" w:eastAsia="仿宋" w:hAnsi="仿宋"/>
          <w:sz w:val="32"/>
          <w:szCs w:val="32"/>
        </w:rPr>
        <w:t>各类</w:t>
      </w:r>
      <w:r>
        <w:rPr>
          <w:rFonts w:ascii="仿宋" w:eastAsia="仿宋" w:hAnsi="仿宋" w:hint="eastAsia"/>
          <w:sz w:val="32"/>
          <w:szCs w:val="32"/>
        </w:rPr>
        <w:t>项目活动</w:t>
      </w:r>
      <w:r>
        <w:rPr>
          <w:rFonts w:ascii="仿宋" w:eastAsia="仿宋" w:hAnsi="仿宋"/>
          <w:sz w:val="32"/>
          <w:szCs w:val="32"/>
        </w:rPr>
        <w:t>的整体策划、沟通协调工作，在活动执行过程中保持跟进及追踪，确保活动相关工作按时完成；</w:t>
      </w:r>
    </w:p>
    <w:p w14:paraId="6CE93394" w14:textId="77777777" w:rsidR="00BD00A3" w:rsidRDefault="00BD00A3" w:rsidP="00BD00A3">
      <w:pPr>
        <w:pStyle w:val="ListParagraph"/>
        <w:numPr>
          <w:ilvl w:val="0"/>
          <w:numId w:val="1"/>
        </w:numPr>
        <w:ind w:firstLineChars="0"/>
        <w:rPr>
          <w:rFonts w:ascii="仿宋" w:eastAsia="仿宋" w:hAnsi="仿宋"/>
          <w:sz w:val="32"/>
          <w:szCs w:val="32"/>
        </w:rPr>
      </w:pPr>
      <w:r>
        <w:rPr>
          <w:rFonts w:ascii="仿宋" w:eastAsia="仿宋" w:hAnsi="仿宋"/>
          <w:sz w:val="32"/>
          <w:szCs w:val="32"/>
        </w:rPr>
        <w:t>协助项目活动执行，细化工作流程，对接不同团队沟通，积极配合内部协作</w:t>
      </w:r>
      <w:r>
        <w:rPr>
          <w:rFonts w:ascii="仿宋" w:eastAsia="仿宋" w:hAnsi="仿宋" w:hint="eastAsia"/>
          <w:sz w:val="32"/>
          <w:szCs w:val="32"/>
        </w:rPr>
        <w:t>；</w:t>
      </w:r>
    </w:p>
    <w:p w14:paraId="496C944D" w14:textId="77777777" w:rsidR="00BD00A3" w:rsidRDefault="00BD00A3" w:rsidP="00BD00A3">
      <w:pPr>
        <w:pStyle w:val="ListParagraph"/>
        <w:numPr>
          <w:ilvl w:val="0"/>
          <w:numId w:val="1"/>
        </w:numPr>
        <w:ind w:firstLineChars="0"/>
        <w:rPr>
          <w:rFonts w:ascii="仿宋" w:eastAsia="仿宋" w:hAnsi="仿宋"/>
          <w:sz w:val="32"/>
          <w:szCs w:val="32"/>
        </w:rPr>
      </w:pPr>
      <w:r>
        <w:rPr>
          <w:rFonts w:ascii="仿宋" w:eastAsia="仿宋" w:hAnsi="仿宋"/>
          <w:sz w:val="32"/>
          <w:szCs w:val="32"/>
        </w:rPr>
        <w:t>协助活动现场的统筹、物料设计跟进，具体执行落地</w:t>
      </w:r>
      <w:r>
        <w:rPr>
          <w:rFonts w:ascii="仿宋" w:eastAsia="仿宋" w:hAnsi="仿宋" w:hint="eastAsia"/>
          <w:sz w:val="32"/>
          <w:szCs w:val="32"/>
        </w:rPr>
        <w:t>；</w:t>
      </w:r>
    </w:p>
    <w:p w14:paraId="6582183A" w14:textId="77777777" w:rsidR="00BD00A3" w:rsidRDefault="00BD00A3" w:rsidP="00BD00A3">
      <w:pPr>
        <w:pStyle w:val="ListParagraph"/>
        <w:numPr>
          <w:ilvl w:val="0"/>
          <w:numId w:val="1"/>
        </w:numPr>
        <w:ind w:firstLineChars="0"/>
        <w:rPr>
          <w:rFonts w:ascii="仿宋" w:eastAsia="仿宋" w:hAnsi="仿宋"/>
          <w:sz w:val="32"/>
          <w:szCs w:val="32"/>
        </w:rPr>
      </w:pPr>
      <w:r>
        <w:rPr>
          <w:rFonts w:ascii="仿宋" w:eastAsia="仿宋" w:hAnsi="仿宋"/>
          <w:sz w:val="32"/>
          <w:szCs w:val="32"/>
        </w:rPr>
        <w:t>领导安排的其他工作</w:t>
      </w:r>
      <w:r>
        <w:rPr>
          <w:rFonts w:ascii="仿宋" w:eastAsia="仿宋" w:hAnsi="仿宋" w:hint="eastAsia"/>
          <w:sz w:val="32"/>
          <w:szCs w:val="32"/>
        </w:rPr>
        <w:t>。</w:t>
      </w:r>
    </w:p>
    <w:p w14:paraId="4AE84322" w14:textId="77777777" w:rsidR="00BD00A3" w:rsidRDefault="00BD00A3" w:rsidP="00BD00A3">
      <w:pPr>
        <w:rPr>
          <w:rFonts w:ascii="仿宋" w:eastAsia="仿宋" w:hAnsi="仿宋"/>
          <w:sz w:val="32"/>
          <w:szCs w:val="32"/>
        </w:rPr>
      </w:pPr>
      <w:r>
        <w:rPr>
          <w:rFonts w:ascii="仿宋" w:eastAsia="仿宋" w:hAnsi="仿宋"/>
          <w:b/>
          <w:bCs/>
          <w:sz w:val="32"/>
          <w:szCs w:val="32"/>
        </w:rPr>
        <w:t>任职要求</w:t>
      </w:r>
      <w:r>
        <w:rPr>
          <w:rFonts w:ascii="仿宋" w:eastAsia="仿宋" w:hAnsi="仿宋" w:hint="eastAsia"/>
          <w:b/>
          <w:bCs/>
          <w:sz w:val="32"/>
          <w:szCs w:val="32"/>
        </w:rPr>
        <w:t>：</w:t>
      </w:r>
    </w:p>
    <w:p w14:paraId="4B6455EE" w14:textId="77777777" w:rsidR="00BD00A3" w:rsidRDefault="00BD00A3" w:rsidP="00BD00A3">
      <w:pPr>
        <w:rPr>
          <w:rFonts w:ascii="仿宋" w:eastAsia="仿宋" w:hAnsi="仿宋"/>
          <w:sz w:val="32"/>
          <w:szCs w:val="32"/>
        </w:rPr>
      </w:pPr>
      <w:r>
        <w:rPr>
          <w:rFonts w:ascii="仿宋" w:eastAsia="仿宋" w:hAnsi="仿宋"/>
          <w:sz w:val="32"/>
          <w:szCs w:val="32"/>
        </w:rPr>
        <w:t>1.热爱公益、渴望成为推动深圳城市国际化的中坚力量；</w:t>
      </w:r>
    </w:p>
    <w:p w14:paraId="6341587C" w14:textId="77777777" w:rsidR="00BD00A3" w:rsidRDefault="00BD00A3" w:rsidP="00BD00A3">
      <w:pPr>
        <w:rPr>
          <w:rFonts w:ascii="仿宋" w:eastAsia="仿宋" w:hAnsi="仿宋"/>
          <w:sz w:val="32"/>
          <w:szCs w:val="32"/>
        </w:rPr>
      </w:pPr>
      <w:r>
        <w:rPr>
          <w:rFonts w:ascii="仿宋" w:eastAsia="仿宋" w:hAnsi="仿宋"/>
          <w:sz w:val="32"/>
          <w:szCs w:val="32"/>
        </w:rPr>
        <w:t>2.在校学生，本科学历及以上，研究生优先；</w:t>
      </w:r>
    </w:p>
    <w:p w14:paraId="5CEC82C2" w14:textId="77777777" w:rsidR="00BD00A3" w:rsidRDefault="00BD00A3" w:rsidP="00BD00A3">
      <w:pPr>
        <w:rPr>
          <w:rFonts w:ascii="仿宋" w:eastAsia="仿宋" w:hAnsi="仿宋"/>
          <w:sz w:val="32"/>
          <w:szCs w:val="32"/>
        </w:rPr>
      </w:pPr>
      <w:r>
        <w:rPr>
          <w:rFonts w:ascii="仿宋" w:eastAsia="仿宋" w:hAnsi="仿宋"/>
          <w:sz w:val="32"/>
          <w:szCs w:val="32"/>
        </w:rPr>
        <w:t>3.具有较强的规划性和逻辑性，沟通协调能力强，良好的终端执行能力；</w:t>
      </w:r>
    </w:p>
    <w:p w14:paraId="78613406" w14:textId="77777777" w:rsidR="00BD00A3" w:rsidRDefault="00BD00A3" w:rsidP="00BD00A3">
      <w:pPr>
        <w:rPr>
          <w:rFonts w:ascii="仿宋" w:eastAsia="仿宋" w:hAnsi="仿宋"/>
          <w:sz w:val="32"/>
          <w:szCs w:val="32"/>
        </w:rPr>
      </w:pPr>
      <w:r>
        <w:rPr>
          <w:rFonts w:ascii="仿宋" w:eastAsia="仿宋" w:hAnsi="仿宋"/>
          <w:sz w:val="32"/>
          <w:szCs w:val="32"/>
        </w:rPr>
        <w:t>4.具备一定的策划方案撰写能力，较强的文字功底，逻辑思维清晰，有创造力和想象力；</w:t>
      </w:r>
    </w:p>
    <w:p w14:paraId="4415CB6E" w14:textId="77777777" w:rsidR="00BD00A3" w:rsidRDefault="00BD00A3" w:rsidP="00BD00A3">
      <w:pPr>
        <w:rPr>
          <w:rFonts w:ascii="仿宋" w:eastAsia="仿宋" w:hAnsi="仿宋"/>
          <w:sz w:val="32"/>
          <w:szCs w:val="32"/>
        </w:rPr>
      </w:pPr>
      <w:r>
        <w:rPr>
          <w:rFonts w:ascii="仿宋" w:eastAsia="仿宋" w:hAnsi="仿宋"/>
          <w:sz w:val="32"/>
          <w:szCs w:val="32"/>
        </w:rPr>
        <w:t>5.效率高有耐心，工作细致认真，积极主动；</w:t>
      </w:r>
    </w:p>
    <w:p w14:paraId="132A218A" w14:textId="77777777" w:rsidR="00BD00A3" w:rsidRDefault="00BD00A3" w:rsidP="00BD00A3">
      <w:pPr>
        <w:rPr>
          <w:rFonts w:ascii="仿宋" w:eastAsia="仿宋" w:hAnsi="仿宋"/>
          <w:sz w:val="32"/>
          <w:szCs w:val="32"/>
        </w:rPr>
      </w:pPr>
      <w:r>
        <w:rPr>
          <w:rFonts w:ascii="仿宋" w:eastAsia="仿宋" w:hAnsi="仿宋"/>
          <w:sz w:val="32"/>
          <w:szCs w:val="32"/>
        </w:rPr>
        <w:lastRenderedPageBreak/>
        <w:t>6.可在深圳线下实习至少2-3个月，</w:t>
      </w:r>
      <w:r>
        <w:rPr>
          <w:rFonts w:ascii="仿宋" w:eastAsia="仿宋" w:hAnsi="仿宋" w:hint="eastAsia"/>
          <w:sz w:val="32"/>
          <w:szCs w:val="32"/>
        </w:rPr>
        <w:t>英语可作为工作语言，</w:t>
      </w:r>
      <w:r>
        <w:rPr>
          <w:rFonts w:ascii="仿宋" w:eastAsia="仿宋" w:hAnsi="仿宋"/>
          <w:sz w:val="32"/>
          <w:szCs w:val="32"/>
        </w:rPr>
        <w:t>欢迎有政府、企业实习经验的同学加入。</w:t>
      </w:r>
    </w:p>
    <w:p w14:paraId="52557829" w14:textId="77777777" w:rsidR="00BD00A3" w:rsidRDefault="00BD00A3" w:rsidP="00BD00A3">
      <w:pPr>
        <w:rPr>
          <w:rFonts w:ascii="仿宋" w:eastAsia="仿宋" w:hAnsi="仿宋"/>
          <w:sz w:val="32"/>
          <w:szCs w:val="32"/>
        </w:rPr>
      </w:pPr>
    </w:p>
    <w:p w14:paraId="33EF8C3F" w14:textId="77777777" w:rsidR="00BD00A3" w:rsidRDefault="00BD00A3" w:rsidP="00BD00A3">
      <w:pPr>
        <w:rPr>
          <w:rFonts w:ascii="仿宋" w:eastAsia="仿宋" w:hAnsi="仿宋"/>
          <w:b/>
          <w:bCs/>
          <w:sz w:val="32"/>
          <w:szCs w:val="32"/>
        </w:rPr>
      </w:pPr>
      <w:r>
        <w:rPr>
          <w:rFonts w:ascii="仿宋" w:eastAsia="仿宋" w:hAnsi="仿宋" w:hint="eastAsia"/>
          <w:b/>
          <w:bCs/>
          <w:sz w:val="32"/>
          <w:szCs w:val="32"/>
        </w:rPr>
        <w:t>招聘岗位二：</w:t>
      </w:r>
      <w:r>
        <w:rPr>
          <w:rFonts w:ascii="仿宋" w:eastAsia="仿宋" w:hAnsi="仿宋" w:hint="eastAsia"/>
          <w:sz w:val="32"/>
          <w:szCs w:val="32"/>
        </w:rPr>
        <w:t>品宣实习生</w:t>
      </w:r>
    </w:p>
    <w:p w14:paraId="07E40E14" w14:textId="77777777" w:rsidR="00BD00A3" w:rsidRDefault="00BD00A3" w:rsidP="00BD00A3">
      <w:pPr>
        <w:rPr>
          <w:rFonts w:ascii="仿宋" w:eastAsia="仿宋" w:hAnsi="仿宋"/>
          <w:b/>
          <w:bCs/>
          <w:sz w:val="32"/>
          <w:szCs w:val="32"/>
        </w:rPr>
      </w:pPr>
      <w:r>
        <w:rPr>
          <w:rFonts w:ascii="仿宋" w:eastAsia="仿宋" w:hAnsi="仿宋" w:hint="eastAsia"/>
          <w:b/>
          <w:bCs/>
          <w:sz w:val="32"/>
          <w:szCs w:val="32"/>
        </w:rPr>
        <w:t>工作内容：</w:t>
      </w:r>
    </w:p>
    <w:p w14:paraId="52FCC9CA" w14:textId="77777777" w:rsidR="00BD00A3" w:rsidRDefault="00BD00A3" w:rsidP="00BD00A3">
      <w:pPr>
        <w:pStyle w:val="ListParagraph"/>
        <w:numPr>
          <w:ilvl w:val="0"/>
          <w:numId w:val="2"/>
        </w:numPr>
        <w:ind w:firstLineChars="0"/>
        <w:rPr>
          <w:rFonts w:ascii="仿宋" w:eastAsia="仿宋" w:hAnsi="仿宋"/>
          <w:sz w:val="32"/>
          <w:szCs w:val="32"/>
        </w:rPr>
      </w:pPr>
      <w:r>
        <w:rPr>
          <w:rFonts w:ascii="仿宋" w:eastAsia="仿宋" w:hAnsi="仿宋"/>
          <w:sz w:val="32"/>
          <w:szCs w:val="32"/>
        </w:rPr>
        <w:t>协助配合项目安排，做好相关素材的收集整理，策划品宣环节所需的图文、视频、活动物料等内容；</w:t>
      </w:r>
    </w:p>
    <w:p w14:paraId="46D630E2" w14:textId="77777777" w:rsidR="00BD00A3" w:rsidRDefault="00BD00A3" w:rsidP="00BD00A3">
      <w:pPr>
        <w:pStyle w:val="ListParagraph"/>
        <w:numPr>
          <w:ilvl w:val="0"/>
          <w:numId w:val="2"/>
        </w:numPr>
        <w:ind w:firstLineChars="0"/>
        <w:rPr>
          <w:rFonts w:ascii="仿宋" w:eastAsia="仿宋" w:hAnsi="仿宋"/>
          <w:sz w:val="32"/>
          <w:szCs w:val="32"/>
        </w:rPr>
      </w:pPr>
      <w:r>
        <w:rPr>
          <w:rFonts w:ascii="仿宋" w:eastAsia="仿宋" w:hAnsi="仿宋" w:hint="eastAsia"/>
          <w:sz w:val="32"/>
          <w:szCs w:val="32"/>
        </w:rPr>
        <w:t>参与基金会品牌形象打造，包括渠道拓展与视觉设计等内容；</w:t>
      </w:r>
    </w:p>
    <w:p w14:paraId="221E3A86" w14:textId="77777777" w:rsidR="00BD00A3" w:rsidRDefault="00BD00A3" w:rsidP="00BD00A3">
      <w:pPr>
        <w:pStyle w:val="ListParagraph"/>
        <w:numPr>
          <w:ilvl w:val="0"/>
          <w:numId w:val="2"/>
        </w:numPr>
        <w:ind w:firstLineChars="0"/>
        <w:rPr>
          <w:rFonts w:ascii="仿宋" w:eastAsia="仿宋" w:hAnsi="仿宋"/>
          <w:sz w:val="32"/>
          <w:szCs w:val="32"/>
        </w:rPr>
      </w:pPr>
      <w:r>
        <w:rPr>
          <w:rFonts w:ascii="仿宋" w:eastAsia="仿宋" w:hAnsi="仿宋" w:hint="eastAsia"/>
          <w:sz w:val="32"/>
          <w:szCs w:val="32"/>
        </w:rPr>
        <w:t>从多维度多角度，为基金会搭建媒体矩阵、完善宣传体系提供咨询；</w:t>
      </w:r>
    </w:p>
    <w:p w14:paraId="7CB7FA25" w14:textId="77777777" w:rsidR="00BD00A3" w:rsidRDefault="00BD00A3" w:rsidP="00BD00A3">
      <w:pPr>
        <w:pStyle w:val="ListParagraph"/>
        <w:numPr>
          <w:ilvl w:val="0"/>
          <w:numId w:val="2"/>
        </w:numPr>
        <w:ind w:firstLineChars="0"/>
        <w:rPr>
          <w:rFonts w:ascii="仿宋" w:eastAsia="仿宋" w:hAnsi="仿宋"/>
          <w:sz w:val="32"/>
          <w:szCs w:val="32"/>
        </w:rPr>
      </w:pPr>
      <w:r>
        <w:rPr>
          <w:rFonts w:ascii="仿宋" w:eastAsia="仿宋" w:hAnsi="仿宋" w:hint="eastAsia"/>
          <w:sz w:val="32"/>
          <w:szCs w:val="32"/>
        </w:rPr>
        <w:t>参与基金会宣发内容策划与物料设计工作，包括视频制作、宣介材料设计等；</w:t>
      </w:r>
    </w:p>
    <w:p w14:paraId="39046AFB" w14:textId="77777777" w:rsidR="00BD00A3" w:rsidRDefault="00BD00A3" w:rsidP="00BD00A3">
      <w:pPr>
        <w:pStyle w:val="ListParagraph"/>
        <w:numPr>
          <w:ilvl w:val="0"/>
          <w:numId w:val="2"/>
        </w:numPr>
        <w:ind w:firstLineChars="0"/>
        <w:rPr>
          <w:rFonts w:ascii="仿宋" w:eastAsia="仿宋" w:hAnsi="仿宋"/>
          <w:sz w:val="32"/>
          <w:szCs w:val="32"/>
        </w:rPr>
      </w:pPr>
      <w:r>
        <w:rPr>
          <w:rFonts w:ascii="仿宋" w:eastAsia="仿宋" w:hAnsi="仿宋" w:hint="eastAsia"/>
          <w:sz w:val="32"/>
          <w:szCs w:val="32"/>
        </w:rPr>
        <w:t>协助机构运营媒体宣传与项目相关信息搜集、分析</w:t>
      </w:r>
      <w:r>
        <w:rPr>
          <w:rFonts w:ascii="仿宋" w:eastAsia="仿宋" w:hAnsi="仿宋"/>
          <w:sz w:val="32"/>
          <w:szCs w:val="32"/>
        </w:rPr>
        <w:t>；</w:t>
      </w:r>
    </w:p>
    <w:p w14:paraId="7988FDAA" w14:textId="77777777" w:rsidR="00BD00A3" w:rsidRDefault="00BD00A3" w:rsidP="00BD00A3">
      <w:pPr>
        <w:pStyle w:val="ListParagraph"/>
        <w:numPr>
          <w:ilvl w:val="0"/>
          <w:numId w:val="2"/>
        </w:numPr>
        <w:ind w:firstLineChars="0"/>
        <w:rPr>
          <w:rFonts w:ascii="仿宋" w:eastAsia="仿宋" w:hAnsi="仿宋"/>
          <w:sz w:val="32"/>
          <w:szCs w:val="32"/>
        </w:rPr>
      </w:pPr>
      <w:r>
        <w:rPr>
          <w:rFonts w:ascii="仿宋" w:eastAsia="仿宋" w:hAnsi="仿宋"/>
          <w:sz w:val="32"/>
          <w:szCs w:val="32"/>
        </w:rPr>
        <w:t>协助公众号日常运营与图文编辑排版，撰写传播文案</w:t>
      </w:r>
      <w:r>
        <w:rPr>
          <w:rFonts w:ascii="仿宋" w:eastAsia="仿宋" w:hAnsi="仿宋" w:hint="eastAsia"/>
          <w:sz w:val="32"/>
          <w:szCs w:val="32"/>
        </w:rPr>
        <w:t>。</w:t>
      </w:r>
    </w:p>
    <w:p w14:paraId="177864D6" w14:textId="77777777" w:rsidR="00BD00A3" w:rsidRDefault="00BD00A3" w:rsidP="00BD00A3">
      <w:pPr>
        <w:rPr>
          <w:rFonts w:ascii="仿宋" w:eastAsia="仿宋" w:hAnsi="仿宋"/>
          <w:sz w:val="32"/>
          <w:szCs w:val="32"/>
        </w:rPr>
      </w:pPr>
      <w:r>
        <w:rPr>
          <w:rFonts w:ascii="仿宋" w:eastAsia="仿宋" w:hAnsi="仿宋"/>
          <w:b/>
          <w:bCs/>
          <w:sz w:val="32"/>
          <w:szCs w:val="32"/>
        </w:rPr>
        <w:t>任职要求</w:t>
      </w:r>
      <w:r>
        <w:rPr>
          <w:rFonts w:ascii="仿宋" w:eastAsia="仿宋" w:hAnsi="仿宋" w:hint="eastAsia"/>
          <w:b/>
          <w:bCs/>
          <w:sz w:val="32"/>
          <w:szCs w:val="32"/>
        </w:rPr>
        <w:t>：</w:t>
      </w:r>
    </w:p>
    <w:p w14:paraId="00C125CF" w14:textId="77777777" w:rsidR="00BD00A3" w:rsidRDefault="00BD00A3" w:rsidP="00BD00A3">
      <w:pPr>
        <w:pStyle w:val="ListParagraph"/>
        <w:numPr>
          <w:ilvl w:val="0"/>
          <w:numId w:val="3"/>
        </w:numPr>
        <w:ind w:firstLineChars="0"/>
        <w:rPr>
          <w:rFonts w:ascii="仿宋" w:eastAsia="仿宋" w:hAnsi="仿宋"/>
          <w:sz w:val="32"/>
          <w:szCs w:val="32"/>
        </w:rPr>
      </w:pPr>
      <w:r>
        <w:rPr>
          <w:rFonts w:ascii="仿宋" w:eastAsia="仿宋" w:hAnsi="仿宋" w:hint="eastAsia"/>
          <w:sz w:val="32"/>
          <w:szCs w:val="32"/>
        </w:rPr>
        <w:t>热爱公益、渴望成为推动深圳城市国际化的中坚力量；</w:t>
      </w:r>
    </w:p>
    <w:p w14:paraId="0CD4354B" w14:textId="77777777" w:rsidR="00BD00A3" w:rsidRDefault="00BD00A3" w:rsidP="00BD00A3">
      <w:pPr>
        <w:pStyle w:val="ListParagraph"/>
        <w:numPr>
          <w:ilvl w:val="0"/>
          <w:numId w:val="3"/>
        </w:numPr>
        <w:ind w:firstLineChars="0"/>
        <w:rPr>
          <w:rFonts w:ascii="仿宋" w:eastAsia="仿宋" w:hAnsi="仿宋"/>
          <w:sz w:val="32"/>
          <w:szCs w:val="32"/>
        </w:rPr>
      </w:pPr>
      <w:r>
        <w:rPr>
          <w:rFonts w:ascii="仿宋" w:eastAsia="仿宋" w:hAnsi="仿宋" w:hint="eastAsia"/>
          <w:sz w:val="32"/>
          <w:szCs w:val="32"/>
        </w:rPr>
        <w:lastRenderedPageBreak/>
        <w:t>在校学生，本科学历及以上</w:t>
      </w:r>
      <w:r>
        <w:rPr>
          <w:rFonts w:ascii="仿宋" w:eastAsia="仿宋" w:hAnsi="仿宋"/>
          <w:sz w:val="32"/>
          <w:szCs w:val="32"/>
        </w:rPr>
        <w:t>，研究生优先</w:t>
      </w:r>
      <w:r>
        <w:rPr>
          <w:rFonts w:ascii="仿宋" w:eastAsia="仿宋" w:hAnsi="仿宋" w:hint="eastAsia"/>
          <w:sz w:val="32"/>
          <w:szCs w:val="32"/>
        </w:rPr>
        <w:t>；</w:t>
      </w:r>
    </w:p>
    <w:p w14:paraId="440D2F7A" w14:textId="77777777" w:rsidR="00BD00A3" w:rsidRDefault="00BD00A3" w:rsidP="00BD00A3">
      <w:pPr>
        <w:pStyle w:val="ListParagraph"/>
        <w:numPr>
          <w:ilvl w:val="0"/>
          <w:numId w:val="3"/>
        </w:numPr>
        <w:ind w:firstLineChars="0"/>
        <w:rPr>
          <w:rFonts w:ascii="仿宋" w:eastAsia="仿宋" w:hAnsi="仿宋"/>
          <w:sz w:val="32"/>
          <w:szCs w:val="32"/>
        </w:rPr>
      </w:pPr>
      <w:r>
        <w:rPr>
          <w:rFonts w:ascii="仿宋" w:eastAsia="仿宋" w:hAnsi="仿宋"/>
          <w:sz w:val="32"/>
          <w:szCs w:val="32"/>
        </w:rPr>
        <w:t>具有较强的文字功底</w:t>
      </w:r>
      <w:r>
        <w:rPr>
          <w:rFonts w:ascii="仿宋" w:eastAsia="仿宋" w:hAnsi="仿宋" w:hint="eastAsia"/>
          <w:sz w:val="32"/>
          <w:szCs w:val="32"/>
        </w:rPr>
        <w:t>和</w:t>
      </w:r>
      <w:r>
        <w:rPr>
          <w:rFonts w:ascii="仿宋" w:eastAsia="仿宋" w:hAnsi="仿宋"/>
          <w:sz w:val="32"/>
          <w:szCs w:val="32"/>
        </w:rPr>
        <w:t>创意策划</w:t>
      </w:r>
      <w:r>
        <w:rPr>
          <w:rFonts w:ascii="仿宋" w:eastAsia="仿宋" w:hAnsi="仿宋" w:hint="eastAsia"/>
          <w:sz w:val="32"/>
          <w:szCs w:val="32"/>
        </w:rPr>
        <w:t>能力</w:t>
      </w:r>
      <w:r>
        <w:rPr>
          <w:rFonts w:ascii="仿宋" w:eastAsia="仿宋" w:hAnsi="仿宋"/>
          <w:sz w:val="32"/>
          <w:szCs w:val="32"/>
        </w:rPr>
        <w:t>，可独立完成宣传文案的材料收集、组织和撰写；</w:t>
      </w:r>
    </w:p>
    <w:p w14:paraId="48E32743" w14:textId="77777777" w:rsidR="00BD00A3" w:rsidRDefault="00BD00A3" w:rsidP="00BD00A3">
      <w:pPr>
        <w:pStyle w:val="ListParagraph"/>
        <w:numPr>
          <w:ilvl w:val="0"/>
          <w:numId w:val="3"/>
        </w:numPr>
        <w:ind w:firstLineChars="0"/>
        <w:rPr>
          <w:rFonts w:ascii="仿宋" w:eastAsia="仿宋" w:hAnsi="仿宋"/>
          <w:sz w:val="32"/>
          <w:szCs w:val="32"/>
        </w:rPr>
      </w:pPr>
      <w:r>
        <w:rPr>
          <w:rFonts w:ascii="仿宋" w:eastAsia="仿宋" w:hAnsi="仿宋"/>
          <w:sz w:val="32"/>
          <w:szCs w:val="32"/>
        </w:rPr>
        <w:t>具有艺术触角，较好的审美，较强的沟通协调能力、工作富有责任心</w:t>
      </w:r>
      <w:r>
        <w:rPr>
          <w:rFonts w:ascii="仿宋" w:eastAsia="仿宋" w:hAnsi="仿宋" w:hint="eastAsia"/>
          <w:sz w:val="32"/>
          <w:szCs w:val="32"/>
        </w:rPr>
        <w:t>；</w:t>
      </w:r>
    </w:p>
    <w:p w14:paraId="4D65FF85" w14:textId="77777777" w:rsidR="00BD00A3" w:rsidRDefault="00BD00A3" w:rsidP="00BD00A3">
      <w:pPr>
        <w:pStyle w:val="ListParagraph"/>
        <w:numPr>
          <w:ilvl w:val="0"/>
          <w:numId w:val="3"/>
        </w:numPr>
        <w:ind w:firstLineChars="0"/>
        <w:rPr>
          <w:rFonts w:ascii="仿宋" w:eastAsia="仿宋" w:hAnsi="仿宋"/>
          <w:sz w:val="32"/>
          <w:szCs w:val="32"/>
        </w:rPr>
      </w:pPr>
      <w:r>
        <w:rPr>
          <w:rFonts w:ascii="仿宋" w:eastAsia="仿宋" w:hAnsi="仿宋"/>
          <w:sz w:val="32"/>
          <w:szCs w:val="32"/>
        </w:rPr>
        <w:t>熟悉运用office软件，</w:t>
      </w:r>
      <w:proofErr w:type="gramStart"/>
      <w:r>
        <w:rPr>
          <w:rFonts w:ascii="仿宋" w:eastAsia="仿宋" w:hAnsi="仿宋"/>
          <w:sz w:val="32"/>
          <w:szCs w:val="32"/>
        </w:rPr>
        <w:t>掌握推文编辑器</w:t>
      </w:r>
      <w:proofErr w:type="gramEnd"/>
      <w:r>
        <w:rPr>
          <w:rFonts w:ascii="仿宋" w:eastAsia="仿宋" w:hAnsi="仿宋"/>
          <w:sz w:val="32"/>
          <w:szCs w:val="32"/>
        </w:rPr>
        <w:t>的运用，掌握视频制作流程及视频剪辑软件运用</w:t>
      </w:r>
      <w:r>
        <w:rPr>
          <w:rFonts w:ascii="仿宋" w:eastAsia="仿宋" w:hAnsi="仿宋" w:hint="eastAsia"/>
          <w:sz w:val="32"/>
          <w:szCs w:val="32"/>
        </w:rPr>
        <w:t>；</w:t>
      </w:r>
    </w:p>
    <w:p w14:paraId="5D086469" w14:textId="77777777" w:rsidR="00BD00A3" w:rsidRDefault="00BD00A3" w:rsidP="00BD00A3">
      <w:pPr>
        <w:pStyle w:val="ListParagraph"/>
        <w:numPr>
          <w:ilvl w:val="0"/>
          <w:numId w:val="3"/>
        </w:numPr>
        <w:ind w:firstLineChars="0"/>
        <w:rPr>
          <w:rFonts w:ascii="仿宋" w:eastAsia="仿宋" w:hAnsi="仿宋"/>
          <w:sz w:val="32"/>
          <w:szCs w:val="32"/>
        </w:rPr>
      </w:pPr>
      <w:r>
        <w:rPr>
          <w:rFonts w:ascii="仿宋" w:eastAsia="仿宋" w:hAnsi="仿宋"/>
          <w:sz w:val="32"/>
          <w:szCs w:val="32"/>
        </w:rPr>
        <w:t>可在深圳线下实习至少2-3个月，</w:t>
      </w:r>
      <w:r>
        <w:rPr>
          <w:rFonts w:ascii="仿宋" w:eastAsia="仿宋" w:hAnsi="仿宋" w:hint="eastAsia"/>
          <w:sz w:val="32"/>
          <w:szCs w:val="32"/>
        </w:rPr>
        <w:t>英语可作为工作语言，</w:t>
      </w:r>
      <w:r>
        <w:rPr>
          <w:rFonts w:ascii="仿宋" w:eastAsia="仿宋" w:hAnsi="仿宋"/>
          <w:sz w:val="32"/>
          <w:szCs w:val="32"/>
        </w:rPr>
        <w:t>欢迎有政府、企业实习经验的同学加入</w:t>
      </w:r>
      <w:r>
        <w:rPr>
          <w:rFonts w:ascii="仿宋" w:eastAsia="仿宋" w:hAnsi="仿宋" w:hint="eastAsia"/>
          <w:sz w:val="32"/>
          <w:szCs w:val="32"/>
        </w:rPr>
        <w:t>。</w:t>
      </w:r>
    </w:p>
    <w:p w14:paraId="2600FAD8" w14:textId="77777777" w:rsidR="00BD00A3" w:rsidRDefault="00BD00A3" w:rsidP="00BD00A3">
      <w:pPr>
        <w:rPr>
          <w:rFonts w:ascii="仿宋" w:eastAsia="仿宋" w:hAnsi="仿宋"/>
          <w:b/>
          <w:bCs/>
          <w:sz w:val="32"/>
          <w:szCs w:val="32"/>
        </w:rPr>
      </w:pPr>
      <w:r>
        <w:rPr>
          <w:rFonts w:ascii="仿宋" w:eastAsia="仿宋" w:hAnsi="仿宋" w:hint="eastAsia"/>
          <w:b/>
          <w:bCs/>
          <w:sz w:val="32"/>
          <w:szCs w:val="32"/>
        </w:rPr>
        <w:t>你将</w:t>
      </w:r>
      <w:r>
        <w:rPr>
          <w:rFonts w:ascii="仿宋" w:eastAsia="仿宋" w:hAnsi="仿宋"/>
          <w:b/>
          <w:bCs/>
          <w:sz w:val="32"/>
          <w:szCs w:val="32"/>
        </w:rPr>
        <w:t>获得</w:t>
      </w:r>
      <w:r>
        <w:rPr>
          <w:rFonts w:ascii="仿宋" w:eastAsia="仿宋" w:hAnsi="仿宋" w:hint="eastAsia"/>
          <w:b/>
          <w:bCs/>
          <w:sz w:val="32"/>
          <w:szCs w:val="32"/>
        </w:rPr>
        <w:t>：</w:t>
      </w:r>
    </w:p>
    <w:p w14:paraId="0EA3FD20" w14:textId="77777777" w:rsidR="00BD00A3" w:rsidRDefault="00BD00A3" w:rsidP="00BD00A3">
      <w:pPr>
        <w:pStyle w:val="ListParagraph"/>
        <w:numPr>
          <w:ilvl w:val="0"/>
          <w:numId w:val="4"/>
        </w:numPr>
        <w:ind w:firstLineChars="0"/>
        <w:rPr>
          <w:rFonts w:ascii="仿宋" w:eastAsia="仿宋" w:hAnsi="仿宋"/>
          <w:sz w:val="32"/>
          <w:szCs w:val="32"/>
        </w:rPr>
      </w:pPr>
      <w:r>
        <w:rPr>
          <w:rFonts w:ascii="仿宋" w:eastAsia="仿宋" w:hAnsi="仿宋"/>
          <w:sz w:val="32"/>
          <w:szCs w:val="32"/>
        </w:rPr>
        <w:t>对接国际一线组织/机构、区域国家政府/民间机构；</w:t>
      </w:r>
    </w:p>
    <w:p w14:paraId="44326122" w14:textId="77777777" w:rsidR="00BD00A3" w:rsidRDefault="00BD00A3" w:rsidP="00BD00A3">
      <w:pPr>
        <w:pStyle w:val="ListParagraph"/>
        <w:numPr>
          <w:ilvl w:val="0"/>
          <w:numId w:val="4"/>
        </w:numPr>
        <w:ind w:firstLineChars="0"/>
        <w:rPr>
          <w:rFonts w:ascii="仿宋" w:eastAsia="仿宋" w:hAnsi="仿宋"/>
          <w:sz w:val="32"/>
          <w:szCs w:val="32"/>
        </w:rPr>
      </w:pPr>
      <w:r>
        <w:rPr>
          <w:rFonts w:ascii="仿宋" w:eastAsia="仿宋" w:hAnsi="仿宋"/>
          <w:sz w:val="32"/>
          <w:szCs w:val="32"/>
        </w:rPr>
        <w:t>联动国内主要涉外部门、名优企业、</w:t>
      </w:r>
      <w:proofErr w:type="gramStart"/>
      <w:r>
        <w:rPr>
          <w:rFonts w:ascii="仿宋" w:eastAsia="仿宋" w:hAnsi="仿宋"/>
          <w:sz w:val="32"/>
          <w:szCs w:val="32"/>
        </w:rPr>
        <w:t>前沿智库</w:t>
      </w:r>
      <w:proofErr w:type="gramEnd"/>
      <w:r>
        <w:rPr>
          <w:rFonts w:ascii="仿宋" w:eastAsia="仿宋" w:hAnsi="仿宋"/>
          <w:sz w:val="32"/>
          <w:szCs w:val="32"/>
        </w:rPr>
        <w:t>;</w:t>
      </w:r>
    </w:p>
    <w:p w14:paraId="5BC52B25" w14:textId="77777777" w:rsidR="00BD00A3" w:rsidRDefault="00BD00A3" w:rsidP="00BD00A3">
      <w:pPr>
        <w:pStyle w:val="ListParagraph"/>
        <w:numPr>
          <w:ilvl w:val="0"/>
          <w:numId w:val="4"/>
        </w:numPr>
        <w:ind w:firstLineChars="0"/>
        <w:rPr>
          <w:rFonts w:ascii="仿宋" w:eastAsia="仿宋" w:hAnsi="仿宋"/>
          <w:sz w:val="32"/>
          <w:szCs w:val="32"/>
        </w:rPr>
      </w:pPr>
      <w:r>
        <w:rPr>
          <w:rFonts w:ascii="仿宋" w:eastAsia="仿宋" w:hAnsi="仿宋"/>
          <w:sz w:val="32"/>
          <w:szCs w:val="32"/>
        </w:rPr>
        <w:t>参与国家、省、市重大涉外活动;</w:t>
      </w:r>
    </w:p>
    <w:p w14:paraId="36150375" w14:textId="77777777" w:rsidR="00BD00A3" w:rsidRDefault="00BD00A3" w:rsidP="00BD00A3">
      <w:pPr>
        <w:pStyle w:val="ListParagraph"/>
        <w:numPr>
          <w:ilvl w:val="0"/>
          <w:numId w:val="4"/>
        </w:numPr>
        <w:ind w:firstLineChars="0"/>
        <w:rPr>
          <w:rFonts w:ascii="仿宋" w:eastAsia="仿宋" w:hAnsi="仿宋"/>
          <w:sz w:val="32"/>
          <w:szCs w:val="32"/>
        </w:rPr>
      </w:pPr>
      <w:r>
        <w:rPr>
          <w:rFonts w:ascii="仿宋" w:eastAsia="仿宋" w:hAnsi="仿宋"/>
          <w:sz w:val="32"/>
          <w:szCs w:val="32"/>
        </w:rPr>
        <w:t>专业的外交外事知识和涉外技能培训;</w:t>
      </w:r>
    </w:p>
    <w:p w14:paraId="5F327140" w14:textId="77777777" w:rsidR="00BD00A3" w:rsidRDefault="00BD00A3" w:rsidP="00BD00A3">
      <w:pPr>
        <w:pStyle w:val="ListParagraph"/>
        <w:numPr>
          <w:ilvl w:val="0"/>
          <w:numId w:val="4"/>
        </w:numPr>
        <w:ind w:firstLineChars="0"/>
        <w:rPr>
          <w:rFonts w:ascii="仿宋" w:eastAsia="仿宋" w:hAnsi="仿宋"/>
          <w:b/>
          <w:bCs/>
          <w:sz w:val="32"/>
          <w:szCs w:val="32"/>
        </w:rPr>
      </w:pPr>
      <w:r>
        <w:rPr>
          <w:rFonts w:ascii="仿宋" w:eastAsia="仿宋" w:hAnsi="仿宋"/>
          <w:sz w:val="32"/>
          <w:szCs w:val="32"/>
        </w:rPr>
        <w:t>开拓性强的工作内容和环境。</w:t>
      </w:r>
    </w:p>
    <w:p w14:paraId="4004E442" w14:textId="77777777" w:rsidR="00BD00A3" w:rsidRDefault="00BD00A3">
      <w:pPr>
        <w:spacing w:after="0" w:line="560" w:lineRule="exact"/>
        <w:rPr>
          <w:rFonts w:ascii="方正楷体_GB2312" w:eastAsia="方正楷体_GB2312" w:hAnsi="方正楷体_GB2312" w:cs="方正楷体_GB2312"/>
          <w:b/>
          <w:bCs/>
          <w:sz w:val="32"/>
          <w:szCs w:val="32"/>
        </w:rPr>
      </w:pPr>
    </w:p>
    <w:p w14:paraId="5084FB21" w14:textId="77777777" w:rsidR="00BD00A3" w:rsidRDefault="00BD00A3">
      <w:pPr>
        <w:spacing w:after="0" w:line="560" w:lineRule="exact"/>
        <w:rPr>
          <w:rFonts w:ascii="方正楷体_GB2312" w:eastAsia="方正楷体_GB2312" w:hAnsi="方正楷体_GB2312" w:cs="方正楷体_GB2312"/>
          <w:b/>
          <w:bCs/>
          <w:sz w:val="32"/>
          <w:szCs w:val="32"/>
        </w:rPr>
      </w:pPr>
    </w:p>
    <w:p w14:paraId="46E95021" w14:textId="16B59E42" w:rsidR="005051C3" w:rsidRDefault="003C4C79">
      <w:pPr>
        <w:spacing w:after="0" w:line="560" w:lineRule="exact"/>
        <w:rPr>
          <w:rFonts w:ascii="方正仿宋_GB2312" w:eastAsia="方正仿宋_GB2312" w:hAnsi="方正仿宋_GB2312" w:cs="方正仿宋_GB2312"/>
          <w:sz w:val="32"/>
          <w:szCs w:val="32"/>
        </w:rPr>
      </w:pPr>
      <w:r>
        <w:rPr>
          <w:rFonts w:ascii="方正楷体_GB2312" w:eastAsia="方正楷体_GB2312" w:hAnsi="方正楷体_GB2312" w:cs="方正楷体_GB2312" w:hint="eastAsia"/>
          <w:b/>
          <w:bCs/>
          <w:sz w:val="32"/>
          <w:szCs w:val="32"/>
        </w:rPr>
        <w:lastRenderedPageBreak/>
        <w:t>深</w:t>
      </w:r>
      <w:r>
        <w:rPr>
          <w:rFonts w:ascii="方正楷体_GB2312" w:eastAsia="方正楷体_GB2312" w:hAnsi="方正楷体_GB2312" w:cs="方正楷体_GB2312" w:hint="eastAsia"/>
          <w:b/>
          <w:bCs/>
          <w:sz w:val="32"/>
          <w:szCs w:val="32"/>
        </w:rPr>
        <w:t>圳市老龄事业发展基金会（</w:t>
      </w:r>
      <w:r>
        <w:rPr>
          <w:rFonts w:ascii="方正楷体_GB2312" w:eastAsia="方正楷体_GB2312" w:hAnsi="方正楷体_GB2312" w:cs="方正楷体_GB2312" w:hint="eastAsia"/>
          <w:b/>
          <w:bCs/>
          <w:sz w:val="32"/>
          <w:szCs w:val="32"/>
        </w:rPr>
        <w:t>4</w:t>
      </w:r>
      <w:r>
        <w:rPr>
          <w:rFonts w:ascii="方正楷体_GB2312" w:eastAsia="方正楷体_GB2312" w:hAnsi="方正楷体_GB2312" w:cs="方正楷体_GB2312" w:hint="eastAsia"/>
          <w:b/>
          <w:bCs/>
          <w:sz w:val="32"/>
          <w:szCs w:val="32"/>
        </w:rPr>
        <w:t>个）：</w:t>
      </w:r>
    </w:p>
    <w:p w14:paraId="7FB3EF61"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一</w:t>
      </w:r>
      <w:r>
        <w:rPr>
          <w:rFonts w:ascii="方正仿宋_GB2312" w:eastAsia="方正仿宋_GB2312" w:hAnsi="方正仿宋_GB2312" w:cs="方正仿宋_GB2312" w:hint="eastAsia"/>
          <w:b/>
          <w:bCs/>
          <w:sz w:val="32"/>
          <w:szCs w:val="32"/>
        </w:rPr>
        <w:t>、</w:t>
      </w:r>
      <w:proofErr w:type="gramStart"/>
      <w:r>
        <w:rPr>
          <w:rFonts w:ascii="方正仿宋_GB2312" w:eastAsia="方正仿宋_GB2312" w:hAnsi="方正仿宋_GB2312" w:cs="方正仿宋_GB2312" w:hint="eastAsia"/>
          <w:b/>
          <w:bCs/>
          <w:sz w:val="32"/>
          <w:szCs w:val="32"/>
        </w:rPr>
        <w:t>暖夕项目</w:t>
      </w:r>
      <w:proofErr w:type="gramEnd"/>
      <w:r>
        <w:rPr>
          <w:rFonts w:ascii="方正仿宋_GB2312" w:eastAsia="方正仿宋_GB2312" w:hAnsi="方正仿宋_GB2312" w:cs="方正仿宋_GB2312" w:hint="eastAsia"/>
          <w:b/>
          <w:bCs/>
          <w:sz w:val="32"/>
          <w:szCs w:val="32"/>
        </w:rPr>
        <w:t>组实习生</w:t>
      </w:r>
    </w:p>
    <w:p w14:paraId="34F363EF"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岗</w:t>
      </w:r>
      <w:r>
        <w:rPr>
          <w:rFonts w:ascii="方正仿宋_GB2312" w:eastAsia="方正仿宋_GB2312" w:hAnsi="方正仿宋_GB2312" w:cs="方正仿宋_GB2312" w:hint="eastAsia"/>
          <w:b/>
          <w:bCs/>
          <w:sz w:val="32"/>
          <w:szCs w:val="32"/>
        </w:rPr>
        <w:t>位职责：</w:t>
      </w:r>
    </w:p>
    <w:p w14:paraId="784D9FD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、志愿者队伍建设：负责招募和管理志愿者等日常工作，组织志愿者活动；</w:t>
      </w:r>
    </w:p>
    <w:p w14:paraId="54FACB88"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、协助开展意向合作机构的尽职调查工作；</w:t>
      </w:r>
    </w:p>
    <w:p w14:paraId="345F102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、涉老社会组织社群的运营和维护，定期回访并开展需求调研；</w:t>
      </w:r>
    </w:p>
    <w:p w14:paraId="3DFA6EC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、参与项目管理和传播工作，定期披露项目进展，协助搭建项目档案库；</w:t>
      </w:r>
    </w:p>
    <w:p w14:paraId="4B795369"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、根据机构和项目的需求，参与互联网募捐平台的资讯整理、规则解读，配合开展筹款工作。</w:t>
      </w:r>
    </w:p>
    <w:p w14:paraId="0881D20B"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任</w:t>
      </w:r>
      <w:r>
        <w:rPr>
          <w:rFonts w:ascii="方正仿宋_GB2312" w:eastAsia="方正仿宋_GB2312" w:hAnsi="方正仿宋_GB2312" w:cs="方正仿宋_GB2312" w:hint="eastAsia"/>
          <w:b/>
          <w:bCs/>
          <w:sz w:val="32"/>
          <w:szCs w:val="32"/>
        </w:rPr>
        <w:t>职要求：</w:t>
      </w:r>
    </w:p>
    <w:p w14:paraId="77639CE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、专业不限，鼓励多元学科，有意深耕老龄公益行业优先；</w:t>
      </w:r>
    </w:p>
    <w:p w14:paraId="43863602"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、关心并对公益事业感兴趣，认可基金会愿景、使命和价值观；</w:t>
      </w:r>
    </w:p>
    <w:p w14:paraId="0ED2D5A7"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、具备一定审美能力，执行力强，有责任感及良好的团队合作意识和能力。</w:t>
      </w:r>
    </w:p>
    <w:p w14:paraId="495B22D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、实习周期不少于</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个月，每周到岗不少于</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天。</w:t>
      </w:r>
    </w:p>
    <w:p w14:paraId="48553ECB"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福</w:t>
      </w:r>
      <w:r>
        <w:rPr>
          <w:rFonts w:ascii="方正仿宋_GB2312" w:eastAsia="方正仿宋_GB2312" w:hAnsi="方正仿宋_GB2312" w:cs="方正仿宋_GB2312" w:hint="eastAsia"/>
          <w:b/>
          <w:bCs/>
          <w:sz w:val="32"/>
          <w:szCs w:val="32"/>
        </w:rPr>
        <w:t>利待遇：</w:t>
      </w:r>
    </w:p>
    <w:p w14:paraId="0956C8AB"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、每日</w:t>
      </w:r>
      <w:r>
        <w:rPr>
          <w:rFonts w:ascii="方正仿宋_GB2312" w:eastAsia="方正仿宋_GB2312" w:hAnsi="方正仿宋_GB2312" w:cs="方正仿宋_GB2312" w:hint="eastAsia"/>
          <w:sz w:val="32"/>
          <w:szCs w:val="32"/>
        </w:rPr>
        <w:t>130-150</w:t>
      </w:r>
      <w:r>
        <w:rPr>
          <w:rFonts w:ascii="方正仿宋_GB2312" w:eastAsia="方正仿宋_GB2312" w:hAnsi="方正仿宋_GB2312" w:cs="方正仿宋_GB2312" w:hint="eastAsia"/>
          <w:sz w:val="32"/>
          <w:szCs w:val="32"/>
        </w:rPr>
        <w:t>元的实习补贴及意外保险；</w:t>
      </w:r>
    </w:p>
    <w:p w14:paraId="615CF035"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、获得实习证明以及留任基金会的工作机会；</w:t>
      </w:r>
    </w:p>
    <w:p w14:paraId="457801E9"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3</w:t>
      </w:r>
      <w:r>
        <w:rPr>
          <w:rFonts w:ascii="方正仿宋_GB2312" w:eastAsia="方正仿宋_GB2312" w:hAnsi="方正仿宋_GB2312" w:cs="方正仿宋_GB2312" w:hint="eastAsia"/>
          <w:sz w:val="32"/>
          <w:szCs w:val="32"/>
        </w:rPr>
        <w:t>、对自己感兴趣议题的深入探索和实践；</w:t>
      </w:r>
    </w:p>
    <w:p w14:paraId="27EE2DA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、充分的成长空间，具有资深经验的导师带教，与更多跨界人士的交流；</w:t>
      </w:r>
    </w:p>
    <w:p w14:paraId="77590EC4"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、快速了解公益慈善行业及老龄领域的社会组织的现状和开展的各类公益</w:t>
      </w:r>
      <w:r>
        <w:rPr>
          <w:rFonts w:ascii="方正仿宋_GB2312" w:eastAsia="方正仿宋_GB2312" w:hAnsi="方正仿宋_GB2312" w:cs="方正仿宋_GB2312" w:hint="eastAsia"/>
          <w:sz w:val="32"/>
          <w:szCs w:val="32"/>
        </w:rPr>
        <w:t>项目。</w:t>
      </w:r>
    </w:p>
    <w:p w14:paraId="2E986586" w14:textId="77777777" w:rsidR="005051C3" w:rsidRDefault="005051C3">
      <w:pPr>
        <w:spacing w:after="0" w:line="560" w:lineRule="exact"/>
        <w:rPr>
          <w:rFonts w:ascii="方正仿宋_GB2312" w:eastAsia="方正仿宋_GB2312" w:hAnsi="方正仿宋_GB2312" w:cs="方正仿宋_GB2312"/>
          <w:sz w:val="32"/>
          <w:szCs w:val="32"/>
        </w:rPr>
      </w:pPr>
    </w:p>
    <w:p w14:paraId="277B83F2"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二</w:t>
      </w:r>
      <w:r>
        <w:rPr>
          <w:rFonts w:ascii="方正仿宋_GB2312" w:eastAsia="方正仿宋_GB2312" w:hAnsi="方正仿宋_GB2312" w:cs="方正仿宋_GB2312" w:hint="eastAsia"/>
          <w:b/>
          <w:bCs/>
          <w:sz w:val="32"/>
          <w:szCs w:val="32"/>
        </w:rPr>
        <w:t>、项目助理实习生</w:t>
      </w:r>
    </w:p>
    <w:p w14:paraId="4881B294"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岗</w:t>
      </w:r>
      <w:r>
        <w:rPr>
          <w:rFonts w:ascii="方正仿宋_GB2312" w:eastAsia="方正仿宋_GB2312" w:hAnsi="方正仿宋_GB2312" w:cs="方正仿宋_GB2312" w:hint="eastAsia"/>
          <w:b/>
          <w:bCs/>
          <w:sz w:val="32"/>
          <w:szCs w:val="32"/>
        </w:rPr>
        <w:t>位职责：</w:t>
      </w:r>
    </w:p>
    <w:p w14:paraId="32ACC589"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协助项目的管理与执行工作，包括合作机构的招募管理、服务对象资格审核、执行进程协调沟通、服务对象回访和结项资料审核等项目管理工作；</w:t>
      </w:r>
    </w:p>
    <w:p w14:paraId="2922F695"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 </w:t>
      </w:r>
      <w:r>
        <w:rPr>
          <w:rFonts w:ascii="方正仿宋_GB2312" w:eastAsia="方正仿宋_GB2312" w:hAnsi="方正仿宋_GB2312" w:cs="方正仿宋_GB2312" w:hint="eastAsia"/>
          <w:sz w:val="32"/>
          <w:szCs w:val="32"/>
        </w:rPr>
        <w:t>协助项目组收集和整理执行过程产生的服务数据、文字、图片和视频等服务资料，配合项目组完成素材库的运营管理、档案资料管理等工作；</w:t>
      </w:r>
    </w:p>
    <w:p w14:paraId="3D5A757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配合和支持项目组开展常态化筹款活动及节点筹款活动；</w:t>
      </w:r>
    </w:p>
    <w:p w14:paraId="525A219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配合跟进其他重要项目和活动，完成部门交付的其他行政工作。</w:t>
      </w:r>
    </w:p>
    <w:p w14:paraId="66C67364"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任</w:t>
      </w:r>
      <w:r>
        <w:rPr>
          <w:rFonts w:ascii="方正仿宋_GB2312" w:eastAsia="方正仿宋_GB2312" w:hAnsi="方正仿宋_GB2312" w:cs="方正仿宋_GB2312" w:hint="eastAsia"/>
          <w:b/>
          <w:bCs/>
          <w:sz w:val="32"/>
          <w:szCs w:val="32"/>
        </w:rPr>
        <w:t>职要求：</w:t>
      </w:r>
    </w:p>
    <w:p w14:paraId="6645BA9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工作认真、耐心严谨、逻辑清晰，执行力强；</w:t>
      </w:r>
    </w:p>
    <w:p w14:paraId="1C14F978"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擅长沟通交流，具有良好的学习能力和信息搜集能力；</w:t>
      </w:r>
    </w:p>
    <w:p w14:paraId="6BB341AA"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3</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长期关注社会问题，有影响身边人和事的行动意识，对老年人生活状态、日常需求和面临的困境相关的老龄议题和公益项目了解的优先；</w:t>
      </w:r>
    </w:p>
    <w:p w14:paraId="56EB052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有社会工作、社会学、公共管理、人类学等相关专业优先。</w:t>
      </w:r>
    </w:p>
    <w:p w14:paraId="11308BE6"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福</w:t>
      </w:r>
      <w:r>
        <w:rPr>
          <w:rFonts w:ascii="方正仿宋_GB2312" w:eastAsia="方正仿宋_GB2312" w:hAnsi="方正仿宋_GB2312" w:cs="方正仿宋_GB2312" w:hint="eastAsia"/>
          <w:b/>
          <w:bCs/>
          <w:sz w:val="32"/>
          <w:szCs w:val="32"/>
        </w:rPr>
        <w:t>利待遇：</w:t>
      </w:r>
    </w:p>
    <w:p w14:paraId="0E739FEB"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、每日</w:t>
      </w:r>
      <w:r>
        <w:rPr>
          <w:rFonts w:ascii="方正仿宋_GB2312" w:eastAsia="方正仿宋_GB2312" w:hAnsi="方正仿宋_GB2312" w:cs="方正仿宋_GB2312" w:hint="eastAsia"/>
          <w:sz w:val="32"/>
          <w:szCs w:val="32"/>
        </w:rPr>
        <w:t>130-150</w:t>
      </w:r>
      <w:r>
        <w:rPr>
          <w:rFonts w:ascii="方正仿宋_GB2312" w:eastAsia="方正仿宋_GB2312" w:hAnsi="方正仿宋_GB2312" w:cs="方正仿宋_GB2312" w:hint="eastAsia"/>
          <w:sz w:val="32"/>
          <w:szCs w:val="32"/>
        </w:rPr>
        <w:t>元的实习补贴及意外保险；</w:t>
      </w:r>
    </w:p>
    <w:p w14:paraId="04CAB80B"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、获得实习证明以及留任基金会的工作机会；</w:t>
      </w:r>
    </w:p>
    <w:p w14:paraId="70031DEA"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、对自己感兴趣议题的深入探索和实践；</w:t>
      </w:r>
    </w:p>
    <w:p w14:paraId="429F8262"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、充分的成长空间，具有资深经验的导师带教，与更多跨界人士的交流；</w:t>
      </w:r>
    </w:p>
    <w:p w14:paraId="7C59C47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、快速了解公益慈善行业及老龄领域的社会组织的现状和开展的各类公益项目。</w:t>
      </w:r>
    </w:p>
    <w:p w14:paraId="1AD3D5EA"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三</w:t>
      </w:r>
      <w:r>
        <w:rPr>
          <w:rFonts w:ascii="方正仿宋_GB2312" w:eastAsia="方正仿宋_GB2312" w:hAnsi="方正仿宋_GB2312" w:cs="方正仿宋_GB2312" w:hint="eastAsia"/>
          <w:b/>
          <w:bCs/>
          <w:sz w:val="32"/>
          <w:szCs w:val="32"/>
        </w:rPr>
        <w:t>、小红书运营实习生</w:t>
      </w:r>
    </w:p>
    <w:p w14:paraId="4BC23811"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岗</w:t>
      </w:r>
      <w:r>
        <w:rPr>
          <w:rFonts w:ascii="方正仿宋_GB2312" w:eastAsia="方正仿宋_GB2312" w:hAnsi="方正仿宋_GB2312" w:cs="方正仿宋_GB2312" w:hint="eastAsia"/>
          <w:b/>
          <w:bCs/>
          <w:sz w:val="32"/>
          <w:szCs w:val="32"/>
        </w:rPr>
        <w:t>位职责：</w:t>
      </w:r>
    </w:p>
    <w:p w14:paraId="74EDB7A5"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、负责基金会小红书的日更内容运营，包括内容选题、内容撰写及发布等；</w:t>
      </w:r>
    </w:p>
    <w:p w14:paraId="5EAB1C1E"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、协助平台节点海报的设计、视频剪辑等相关工作。</w:t>
      </w:r>
    </w:p>
    <w:p w14:paraId="65628962"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任</w:t>
      </w:r>
      <w:r>
        <w:rPr>
          <w:rFonts w:ascii="方正仿宋_GB2312" w:eastAsia="方正仿宋_GB2312" w:hAnsi="方正仿宋_GB2312" w:cs="方正仿宋_GB2312" w:hint="eastAsia"/>
          <w:b/>
          <w:bCs/>
          <w:sz w:val="32"/>
          <w:szCs w:val="32"/>
        </w:rPr>
        <w:t>职要求：</w:t>
      </w:r>
    </w:p>
    <w:p w14:paraId="103D5051"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、熟悉小红书的运营机制，</w:t>
      </w:r>
      <w:r>
        <w:rPr>
          <w:rFonts w:ascii="方正仿宋_GB2312" w:eastAsia="方正仿宋_GB2312" w:hAnsi="方正仿宋_GB2312" w:cs="方正仿宋_GB2312" w:hint="eastAsia"/>
          <w:sz w:val="32"/>
          <w:szCs w:val="32"/>
        </w:rPr>
        <w:t>5G</w:t>
      </w:r>
      <w:r>
        <w:rPr>
          <w:rFonts w:ascii="方正仿宋_GB2312" w:eastAsia="方正仿宋_GB2312" w:hAnsi="方正仿宋_GB2312" w:cs="方正仿宋_GB2312" w:hint="eastAsia"/>
          <w:sz w:val="32"/>
          <w:szCs w:val="32"/>
        </w:rPr>
        <w:t>冲浪选手（有运营经验优先）；</w:t>
      </w:r>
    </w:p>
    <w:p w14:paraId="1B3EF37E"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、能够熟练使用</w:t>
      </w:r>
      <w:proofErr w:type="spellStart"/>
      <w:r>
        <w:rPr>
          <w:rFonts w:ascii="方正仿宋_GB2312" w:eastAsia="方正仿宋_GB2312" w:hAnsi="方正仿宋_GB2312" w:cs="方正仿宋_GB2312" w:hint="eastAsia"/>
          <w:sz w:val="32"/>
          <w:szCs w:val="32"/>
        </w:rPr>
        <w:t>ps</w:t>
      </w:r>
      <w:proofErr w:type="spellEnd"/>
      <w:r>
        <w:rPr>
          <w:rFonts w:ascii="方正仿宋_GB2312" w:eastAsia="方正仿宋_GB2312" w:hAnsi="方正仿宋_GB2312" w:cs="方正仿宋_GB2312" w:hint="eastAsia"/>
          <w:sz w:val="32"/>
          <w:szCs w:val="32"/>
        </w:rPr>
        <w:t>、剪映等设计</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剪辑软件（硬性要求）；</w:t>
      </w:r>
    </w:p>
    <w:p w14:paraId="590FE7D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、具有较好的理解、沟通和协调能力，积极主动；</w:t>
      </w:r>
    </w:p>
    <w:p w14:paraId="523EE0E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4</w:t>
      </w:r>
      <w:r>
        <w:rPr>
          <w:rFonts w:ascii="方正仿宋_GB2312" w:eastAsia="方正仿宋_GB2312" w:hAnsi="方正仿宋_GB2312" w:cs="方正仿宋_GB2312" w:hint="eastAsia"/>
          <w:sz w:val="32"/>
          <w:szCs w:val="32"/>
        </w:rPr>
        <w:t>、具有一定的审美能力。</w:t>
      </w:r>
    </w:p>
    <w:p w14:paraId="5145D82D"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福</w:t>
      </w:r>
      <w:r>
        <w:rPr>
          <w:rFonts w:ascii="方正仿宋_GB2312" w:eastAsia="方正仿宋_GB2312" w:hAnsi="方正仿宋_GB2312" w:cs="方正仿宋_GB2312" w:hint="eastAsia"/>
          <w:b/>
          <w:bCs/>
          <w:sz w:val="32"/>
          <w:szCs w:val="32"/>
        </w:rPr>
        <w:t>利待遇：</w:t>
      </w:r>
    </w:p>
    <w:p w14:paraId="7F831846"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、每日</w:t>
      </w:r>
      <w:r>
        <w:rPr>
          <w:rFonts w:ascii="方正仿宋_GB2312" w:eastAsia="方正仿宋_GB2312" w:hAnsi="方正仿宋_GB2312" w:cs="方正仿宋_GB2312" w:hint="eastAsia"/>
          <w:sz w:val="32"/>
          <w:szCs w:val="32"/>
        </w:rPr>
        <w:t>130-150</w:t>
      </w:r>
      <w:r>
        <w:rPr>
          <w:rFonts w:ascii="方正仿宋_GB2312" w:eastAsia="方正仿宋_GB2312" w:hAnsi="方正仿宋_GB2312" w:cs="方正仿宋_GB2312" w:hint="eastAsia"/>
          <w:sz w:val="32"/>
          <w:szCs w:val="32"/>
        </w:rPr>
        <w:t>元的实习补贴及意外保险；</w:t>
      </w:r>
    </w:p>
    <w:p w14:paraId="63474524"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、获得实习证明以及</w:t>
      </w:r>
      <w:r>
        <w:rPr>
          <w:rFonts w:ascii="方正仿宋_GB2312" w:eastAsia="方正仿宋_GB2312" w:hAnsi="方正仿宋_GB2312" w:cs="方正仿宋_GB2312" w:hint="eastAsia"/>
          <w:sz w:val="32"/>
          <w:szCs w:val="32"/>
        </w:rPr>
        <w:t>留任基金会的工作机会；</w:t>
      </w:r>
    </w:p>
    <w:p w14:paraId="40345EE7"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、对自己感兴趣议题的深入探索和实践；</w:t>
      </w:r>
    </w:p>
    <w:p w14:paraId="3429A22E"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、充分的成长空间，具有资深经验的导师带教，与更多跨界人士的交流；</w:t>
      </w:r>
    </w:p>
    <w:p w14:paraId="3C3F8585" w14:textId="18D0D16C"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、快速了解公益慈善行业及老龄领域的社会组织的现状和开展的各类公益项目</w:t>
      </w:r>
    </w:p>
    <w:p w14:paraId="1DFECE37" w14:textId="77777777" w:rsidR="00BD00A3" w:rsidRDefault="00BD00A3">
      <w:pPr>
        <w:spacing w:after="0" w:line="560" w:lineRule="exact"/>
        <w:rPr>
          <w:rFonts w:ascii="方正仿宋_GB2312" w:eastAsia="方正仿宋_GB2312" w:hAnsi="方正仿宋_GB2312" w:cs="方正仿宋_GB2312" w:hint="eastAsia"/>
          <w:sz w:val="32"/>
          <w:szCs w:val="32"/>
        </w:rPr>
      </w:pPr>
    </w:p>
    <w:p w14:paraId="09D2B116" w14:textId="77777777" w:rsidR="00BD00A3" w:rsidRDefault="00BD00A3" w:rsidP="00BD00A3">
      <w:pPr>
        <w:spacing w:after="0" w:line="560" w:lineRule="exact"/>
        <w:rPr>
          <w:rFonts w:ascii="方正楷体_GB2312" w:eastAsia="方正楷体_GB2312" w:hAnsi="方正楷体_GB2312" w:cs="方正楷体_GB2312"/>
          <w:b/>
          <w:bCs/>
          <w:sz w:val="32"/>
          <w:szCs w:val="32"/>
        </w:rPr>
      </w:pPr>
      <w:r>
        <w:rPr>
          <w:rFonts w:ascii="方正楷体_GB2312" w:eastAsia="方正楷体_GB2312" w:hAnsi="方正楷体_GB2312" w:cs="方正楷体_GB2312" w:hint="eastAsia"/>
          <w:b/>
          <w:bCs/>
          <w:sz w:val="32"/>
          <w:szCs w:val="32"/>
        </w:rPr>
        <w:t>万科公益基金会（1名）：</w:t>
      </w:r>
    </w:p>
    <w:p w14:paraId="72E05BC0" w14:textId="77777777" w:rsidR="00BD00A3" w:rsidRDefault="00BD00A3" w:rsidP="00BD00A3">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职位：</w:t>
      </w:r>
      <w:r>
        <w:rPr>
          <w:rFonts w:ascii="方正仿宋_GB2312" w:eastAsia="方正仿宋_GB2312" w:hAnsi="方正仿宋_GB2312" w:cs="方正仿宋_GB2312" w:hint="eastAsia"/>
          <w:sz w:val="32"/>
          <w:szCs w:val="32"/>
        </w:rPr>
        <w:t>品牌传播实习生</w:t>
      </w:r>
    </w:p>
    <w:p w14:paraId="242CCEE3" w14:textId="77777777" w:rsidR="00BD00A3" w:rsidRDefault="00BD00A3" w:rsidP="00BD00A3">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学历要求：</w:t>
      </w:r>
      <w:r>
        <w:rPr>
          <w:rFonts w:ascii="方正仿宋_GB2312" w:eastAsia="方正仿宋_GB2312" w:hAnsi="方正仿宋_GB2312" w:cs="方正仿宋_GB2312" w:hint="eastAsia"/>
          <w:sz w:val="32"/>
          <w:szCs w:val="32"/>
        </w:rPr>
        <w:t>本科大四在读、研究生在读以及处于GAP YEAR的毕业生</w:t>
      </w:r>
    </w:p>
    <w:p w14:paraId="660990F0" w14:textId="77777777" w:rsidR="00BD00A3" w:rsidRDefault="00BD00A3" w:rsidP="00BD00A3">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工作地点：</w:t>
      </w:r>
      <w:r>
        <w:rPr>
          <w:rFonts w:ascii="方正仿宋_GB2312" w:eastAsia="方正仿宋_GB2312" w:hAnsi="方正仿宋_GB2312" w:cs="方正仿宋_GB2312" w:hint="eastAsia"/>
          <w:sz w:val="32"/>
          <w:szCs w:val="32"/>
        </w:rPr>
        <w:t>深圳盐田</w:t>
      </w:r>
      <w:r>
        <w:rPr>
          <w:rFonts w:ascii="方正仿宋_GB2312" w:eastAsia="方正仿宋_GB2312" w:hAnsi="方正仿宋_GB2312" w:cs="方正仿宋_GB2312" w:hint="eastAsia"/>
          <w:sz w:val="32"/>
          <w:szCs w:val="32"/>
        </w:rPr>
        <w:br/>
      </w:r>
      <w:r>
        <w:rPr>
          <w:rFonts w:ascii="方正仿宋_GB2312" w:eastAsia="方正仿宋_GB2312" w:hAnsi="方正仿宋_GB2312" w:cs="方正仿宋_GB2312" w:hint="eastAsia"/>
          <w:b/>
          <w:bCs/>
          <w:sz w:val="32"/>
          <w:szCs w:val="32"/>
        </w:rPr>
        <w:t>工作职责</w:t>
      </w:r>
      <w:r>
        <w:rPr>
          <w:rFonts w:ascii="方正仿宋_GB2312" w:eastAsia="方正仿宋_GB2312" w:hAnsi="方正仿宋_GB2312" w:cs="方正仿宋_GB2312" w:hint="eastAsia"/>
          <w:sz w:val="32"/>
          <w:szCs w:val="32"/>
        </w:rPr>
        <w:t>：</w:t>
      </w:r>
    </w:p>
    <w:p w14:paraId="180A230D" w14:textId="77777777" w:rsidR="00BD00A3" w:rsidRPr="00BD00A3" w:rsidRDefault="00BD00A3" w:rsidP="00BD00A3">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1.项目方向：支持有需要的议题同事工作，包括但不限于碳中和社区、社区废弃物管理、生物多样性保护、社区发展、试点行动推进、经验提炼、传播等工作。</w:t>
      </w:r>
      <w:r>
        <w:rPr>
          <w:rFonts w:ascii="方正仿宋_GB2312" w:eastAsia="方正仿宋_GB2312" w:hAnsi="方正仿宋_GB2312" w:cs="方正仿宋_GB2312" w:hint="eastAsia"/>
          <w:sz w:val="32"/>
          <w:szCs w:val="32"/>
        </w:rPr>
        <w:br/>
      </w:r>
      <w:proofErr w:type="gramStart"/>
      <w:r>
        <w:rPr>
          <w:rFonts w:ascii="方正仿宋_GB2312" w:eastAsia="方正仿宋_GB2312" w:hAnsi="方正仿宋_GB2312" w:cs="方正仿宋_GB2312" w:hint="eastAsia"/>
          <w:sz w:val="32"/>
          <w:szCs w:val="32"/>
        </w:rPr>
        <w:t>2.品牌方向</w:t>
      </w:r>
      <w:proofErr w:type="gramEnd"/>
      <w:r>
        <w:rPr>
          <w:rFonts w:ascii="方正仿宋_GB2312" w:eastAsia="方正仿宋_GB2312" w:hAnsi="方正仿宋_GB2312" w:cs="方正仿宋_GB2312" w:hint="eastAsia"/>
          <w:sz w:val="32"/>
          <w:szCs w:val="32"/>
        </w:rPr>
        <w:t>：参与基金会品牌传播工作，协助品牌组完成传播策划、素材整理、活动执行等工作。</w:t>
      </w:r>
      <w:r>
        <w:rPr>
          <w:rFonts w:ascii="方正仿宋_GB2312" w:eastAsia="方正仿宋_GB2312" w:hAnsi="方正仿宋_GB2312" w:cs="方正仿宋_GB2312" w:hint="eastAsia"/>
          <w:sz w:val="32"/>
          <w:szCs w:val="32"/>
        </w:rPr>
        <w:br/>
      </w:r>
      <w:r>
        <w:rPr>
          <w:rFonts w:ascii="方正仿宋_GB2312" w:eastAsia="方正仿宋_GB2312" w:hAnsi="方正仿宋_GB2312" w:cs="方正仿宋_GB2312" w:hint="eastAsia"/>
          <w:b/>
          <w:bCs/>
          <w:sz w:val="32"/>
          <w:szCs w:val="32"/>
        </w:rPr>
        <w:t>资质要求：</w:t>
      </w:r>
      <w:r>
        <w:rPr>
          <w:rFonts w:ascii="方正仿宋_GB2312" w:eastAsia="方正仿宋_GB2312" w:hAnsi="方正仿宋_GB2312" w:cs="方正仿宋_GB2312" w:hint="eastAsia"/>
          <w:sz w:val="32"/>
          <w:szCs w:val="32"/>
        </w:rPr>
        <w:br/>
      </w:r>
      <w:r>
        <w:rPr>
          <w:rFonts w:ascii="方正仿宋_GB2312" w:eastAsia="方正仿宋_GB2312" w:hAnsi="方正仿宋_GB2312" w:cs="方正仿宋_GB2312" w:hint="eastAsia"/>
          <w:sz w:val="32"/>
          <w:szCs w:val="32"/>
        </w:rPr>
        <w:lastRenderedPageBreak/>
        <w:t>1.认同万科公益基金会宗旨、愿景和工作理念；</w:t>
      </w:r>
      <w:r>
        <w:rPr>
          <w:rFonts w:ascii="方正仿宋_GB2312" w:eastAsia="方正仿宋_GB2312" w:hAnsi="方正仿宋_GB2312" w:cs="方正仿宋_GB2312" w:hint="eastAsia"/>
          <w:sz w:val="32"/>
          <w:szCs w:val="32"/>
        </w:rPr>
        <w:br/>
        <w:t>2.具备较强自我学习能力、自我驱动能力、组织协调能力及团队合作能力；</w:t>
      </w:r>
      <w:r>
        <w:rPr>
          <w:rFonts w:ascii="方正仿宋_GB2312" w:eastAsia="方正仿宋_GB2312" w:hAnsi="方正仿宋_GB2312" w:cs="方正仿宋_GB2312" w:hint="eastAsia"/>
          <w:sz w:val="32"/>
          <w:szCs w:val="32"/>
        </w:rPr>
        <w:br/>
        <w:t>3.本科或以上学历，社会学、管理学、市场学、生态环境、生物学、园艺学、景观设计、传播及相关背景优先；</w:t>
      </w:r>
      <w:r>
        <w:rPr>
          <w:rFonts w:ascii="方正仿宋_GB2312" w:eastAsia="方正仿宋_GB2312" w:hAnsi="方正仿宋_GB2312" w:cs="方正仿宋_GB2312" w:hint="eastAsia"/>
          <w:sz w:val="32"/>
          <w:szCs w:val="32"/>
        </w:rPr>
        <w:br/>
        <w:t>4.拥有校内外社团、学生组织、公益组织工作经验者优先；</w:t>
      </w:r>
      <w:r>
        <w:rPr>
          <w:rFonts w:ascii="方正仿宋_GB2312" w:eastAsia="方正仿宋_GB2312" w:hAnsi="方正仿宋_GB2312" w:cs="方正仿宋_GB2312" w:hint="eastAsia"/>
          <w:sz w:val="32"/>
          <w:szCs w:val="32"/>
        </w:rPr>
        <w:br/>
        <w:t>5.实习期不少于3个月。</w:t>
      </w:r>
      <w:r>
        <w:rPr>
          <w:rFonts w:ascii="方正仿宋_GB2312" w:eastAsia="方正仿宋_GB2312" w:hAnsi="方正仿宋_GB2312" w:cs="方正仿宋_GB2312" w:hint="eastAsia"/>
          <w:sz w:val="32"/>
          <w:szCs w:val="32"/>
        </w:rPr>
        <w:br/>
      </w:r>
      <w:r>
        <w:rPr>
          <w:rFonts w:ascii="方正仿宋_GB2312" w:eastAsia="方正仿宋_GB2312" w:hAnsi="方正仿宋_GB2312" w:cs="方正仿宋_GB2312" w:hint="eastAsia"/>
          <w:b/>
          <w:bCs/>
          <w:sz w:val="32"/>
          <w:szCs w:val="32"/>
        </w:rPr>
        <w:t>你的收获：</w:t>
      </w:r>
      <w:r>
        <w:rPr>
          <w:rFonts w:ascii="方正仿宋_GB2312" w:eastAsia="方正仿宋_GB2312" w:hAnsi="方正仿宋_GB2312" w:cs="方正仿宋_GB2312" w:hint="eastAsia"/>
          <w:sz w:val="32"/>
          <w:szCs w:val="32"/>
        </w:rPr>
        <w:br/>
        <w:t>1.优秀的学习环境，参与各类活动，亲身体验公益项目；</w:t>
      </w:r>
      <w:r>
        <w:rPr>
          <w:rFonts w:ascii="方正仿宋_GB2312" w:eastAsia="方正仿宋_GB2312" w:hAnsi="方正仿宋_GB2312" w:cs="方正仿宋_GB2312" w:hint="eastAsia"/>
          <w:sz w:val="32"/>
          <w:szCs w:val="32"/>
        </w:rPr>
        <w:br/>
        <w:t>2.扁平化的管理体制，跨行业合作交流机会，让公益具有更开放的态度；</w:t>
      </w:r>
      <w:r>
        <w:rPr>
          <w:rFonts w:ascii="方正仿宋_GB2312" w:eastAsia="方正仿宋_GB2312" w:hAnsi="方正仿宋_GB2312" w:cs="方正仿宋_GB2312" w:hint="eastAsia"/>
          <w:sz w:val="32"/>
          <w:szCs w:val="32"/>
        </w:rPr>
        <w:br/>
        <w:t>3.实习期满将获得万科公益基金会实习证明及公益纪念品。</w:t>
      </w:r>
    </w:p>
    <w:p w14:paraId="6BF20BBE" w14:textId="77777777" w:rsidR="005051C3" w:rsidRDefault="005051C3">
      <w:pPr>
        <w:spacing w:after="0" w:line="560" w:lineRule="exact"/>
        <w:rPr>
          <w:rFonts w:ascii="方正楷体_GB2312" w:eastAsia="方正楷体_GB2312" w:hAnsi="方正楷体_GB2312" w:cs="方正楷体_GB2312"/>
          <w:b/>
          <w:bCs/>
          <w:sz w:val="32"/>
          <w:szCs w:val="32"/>
        </w:rPr>
      </w:pPr>
    </w:p>
    <w:p w14:paraId="3FB95C5A"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楷体_GB2312" w:eastAsia="方正楷体_GB2312" w:hAnsi="方正楷体_GB2312" w:cs="方正楷体_GB2312" w:hint="eastAsia"/>
          <w:b/>
          <w:bCs/>
          <w:sz w:val="32"/>
          <w:szCs w:val="32"/>
        </w:rPr>
        <w:t>深</w:t>
      </w:r>
      <w:r>
        <w:rPr>
          <w:rFonts w:ascii="方正楷体_GB2312" w:eastAsia="方正楷体_GB2312" w:hAnsi="方正楷体_GB2312" w:cs="方正楷体_GB2312" w:hint="eastAsia"/>
          <w:b/>
          <w:bCs/>
          <w:sz w:val="32"/>
          <w:szCs w:val="32"/>
        </w:rPr>
        <w:t>圳市红树林湿地保护基金会（</w:t>
      </w:r>
      <w:r>
        <w:rPr>
          <w:rFonts w:ascii="方正楷体_GB2312" w:eastAsia="方正楷体_GB2312" w:hAnsi="方正楷体_GB2312" w:cs="方正楷体_GB2312" w:hint="eastAsia"/>
          <w:b/>
          <w:bCs/>
          <w:sz w:val="32"/>
          <w:szCs w:val="32"/>
        </w:rPr>
        <w:t>2-4</w:t>
      </w:r>
      <w:r>
        <w:rPr>
          <w:rFonts w:ascii="方正楷体_GB2312" w:eastAsia="方正楷体_GB2312" w:hAnsi="方正楷体_GB2312" w:cs="方正楷体_GB2312" w:hint="eastAsia"/>
          <w:b/>
          <w:bCs/>
          <w:sz w:val="32"/>
          <w:szCs w:val="32"/>
        </w:rPr>
        <w:t>名）：</w:t>
      </w:r>
    </w:p>
    <w:p w14:paraId="4518CAED"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生</w:t>
      </w:r>
      <w:r>
        <w:rPr>
          <w:rFonts w:ascii="方正仿宋_GB2312" w:eastAsia="方正仿宋_GB2312" w:hAnsi="方正仿宋_GB2312" w:cs="方正仿宋_GB2312" w:hint="eastAsia"/>
          <w:b/>
          <w:bCs/>
          <w:sz w:val="32"/>
          <w:szCs w:val="32"/>
        </w:rPr>
        <w:t>物多样性友好城市保育实习生</w:t>
      </w:r>
      <w:r>
        <w:rPr>
          <w:rFonts w:ascii="方正仿宋_GB2312" w:eastAsia="方正仿宋_GB2312" w:hAnsi="方正仿宋_GB2312" w:cs="方正仿宋_GB2312" w:hint="eastAsia"/>
          <w:b/>
          <w:bCs/>
          <w:sz w:val="32"/>
          <w:szCs w:val="32"/>
        </w:rPr>
        <w:t>1-2</w:t>
      </w:r>
      <w:r>
        <w:rPr>
          <w:rFonts w:ascii="方正仿宋_GB2312" w:eastAsia="方正仿宋_GB2312" w:hAnsi="方正仿宋_GB2312" w:cs="方正仿宋_GB2312" w:hint="eastAsia"/>
          <w:b/>
          <w:bCs/>
          <w:sz w:val="32"/>
          <w:szCs w:val="32"/>
        </w:rPr>
        <w:t>名：</w:t>
      </w:r>
    </w:p>
    <w:p w14:paraId="632DC4F4"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、协助生物多样性调查与监测，进行户外调查和资料整理、分析，参与公众科学活动等；</w:t>
      </w:r>
    </w:p>
    <w:p w14:paraId="6DE9C331"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、支持生态修复相关工作，如参与方案设计和项目管理等，其他如外来入侵物种清理等；</w:t>
      </w:r>
    </w:p>
    <w:p w14:paraId="3BF226F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、协助项目在大湾区范围的其他相关工作。</w:t>
      </w:r>
    </w:p>
    <w:p w14:paraId="53CE78DF"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任</w:t>
      </w:r>
      <w:r>
        <w:rPr>
          <w:rFonts w:ascii="方正仿宋_GB2312" w:eastAsia="方正仿宋_GB2312" w:hAnsi="方正仿宋_GB2312" w:cs="方正仿宋_GB2312" w:hint="eastAsia"/>
          <w:b/>
          <w:bCs/>
          <w:sz w:val="32"/>
          <w:szCs w:val="32"/>
        </w:rPr>
        <w:t>职要求：</w:t>
      </w:r>
    </w:p>
    <w:p w14:paraId="32FFEF5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1</w:t>
      </w:r>
      <w:r>
        <w:rPr>
          <w:rFonts w:ascii="方正仿宋_GB2312" w:eastAsia="方正仿宋_GB2312" w:hAnsi="方正仿宋_GB2312" w:cs="方正仿宋_GB2312" w:hint="eastAsia"/>
          <w:sz w:val="32"/>
          <w:szCs w:val="32"/>
        </w:rPr>
        <w:t>、有一定的科学基础，有生态学、植物学、动物学等自然生态学科学历优先；</w:t>
      </w:r>
    </w:p>
    <w:p w14:paraId="1F8E68E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、踏实认真、有责任心、乐于学习、热爱自然；</w:t>
      </w:r>
    </w:p>
    <w:p w14:paraId="355C1108"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、熟练操作办公软件，包括</w:t>
      </w:r>
      <w:r>
        <w:rPr>
          <w:rFonts w:ascii="方正仿宋_GB2312" w:eastAsia="方正仿宋_GB2312" w:hAnsi="方正仿宋_GB2312" w:cs="方正仿宋_GB2312" w:hint="eastAsia"/>
          <w:sz w:val="32"/>
          <w:szCs w:val="32"/>
        </w:rPr>
        <w:t>word</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excel</w:t>
      </w:r>
      <w:r>
        <w:rPr>
          <w:rFonts w:ascii="方正仿宋_GB2312" w:eastAsia="方正仿宋_GB2312" w:hAnsi="方正仿宋_GB2312" w:cs="方正仿宋_GB2312" w:hint="eastAsia"/>
          <w:sz w:val="32"/>
          <w:szCs w:val="32"/>
        </w:rPr>
        <w:t>等；较好的沟通协调能力。</w:t>
      </w:r>
    </w:p>
    <w:p w14:paraId="28063DF1"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实</w:t>
      </w:r>
      <w:r>
        <w:rPr>
          <w:rFonts w:ascii="方正仿宋_GB2312" w:eastAsia="方正仿宋_GB2312" w:hAnsi="方正仿宋_GB2312" w:cs="方正仿宋_GB2312" w:hint="eastAsia"/>
          <w:b/>
          <w:bCs/>
          <w:sz w:val="32"/>
          <w:szCs w:val="32"/>
        </w:rPr>
        <w:t>习时间长度：</w:t>
      </w:r>
      <w:r>
        <w:rPr>
          <w:rFonts w:ascii="方正仿宋_GB2312" w:eastAsia="方正仿宋_GB2312" w:hAnsi="方正仿宋_GB2312" w:cs="方正仿宋_GB2312" w:hint="eastAsia"/>
          <w:sz w:val="32"/>
          <w:szCs w:val="32"/>
        </w:rPr>
        <w:t>1-2</w:t>
      </w:r>
      <w:r>
        <w:rPr>
          <w:rFonts w:ascii="方正仿宋_GB2312" w:eastAsia="方正仿宋_GB2312" w:hAnsi="方正仿宋_GB2312" w:cs="方正仿宋_GB2312" w:hint="eastAsia"/>
          <w:sz w:val="32"/>
          <w:szCs w:val="32"/>
        </w:rPr>
        <w:t>个月，每周至少</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天</w:t>
      </w:r>
    </w:p>
    <w:p w14:paraId="12831ED2"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国</w:t>
      </w:r>
      <w:r>
        <w:rPr>
          <w:rFonts w:ascii="方正仿宋_GB2312" w:eastAsia="方正仿宋_GB2312" w:hAnsi="方正仿宋_GB2312" w:cs="方正仿宋_GB2312" w:hint="eastAsia"/>
          <w:b/>
          <w:bCs/>
          <w:sz w:val="32"/>
          <w:szCs w:val="32"/>
        </w:rPr>
        <w:t>际事务志愿者</w:t>
      </w:r>
      <w:r>
        <w:rPr>
          <w:rFonts w:ascii="方正仿宋_GB2312" w:eastAsia="方正仿宋_GB2312" w:hAnsi="方正仿宋_GB2312" w:cs="方正仿宋_GB2312" w:hint="eastAsia"/>
          <w:b/>
          <w:bCs/>
          <w:sz w:val="32"/>
          <w:szCs w:val="32"/>
        </w:rPr>
        <w:t>1-2</w:t>
      </w:r>
      <w:r>
        <w:rPr>
          <w:rFonts w:ascii="方正仿宋_GB2312" w:eastAsia="方正仿宋_GB2312" w:hAnsi="方正仿宋_GB2312" w:cs="方正仿宋_GB2312" w:hint="eastAsia"/>
          <w:b/>
          <w:bCs/>
          <w:sz w:val="32"/>
          <w:szCs w:val="32"/>
        </w:rPr>
        <w:t>名：</w:t>
      </w:r>
    </w:p>
    <w:p w14:paraId="4B4210B7"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、协助国际会议及传播方案策划；</w:t>
      </w:r>
    </w:p>
    <w:p w14:paraId="40881FB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、协助重大会议会务、快讯采写工作；</w:t>
      </w:r>
    </w:p>
    <w:p w14:paraId="4134694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、协助基金会英文简报图文信息整理、编辑。</w:t>
      </w:r>
    </w:p>
    <w:p w14:paraId="12B85198"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基</w:t>
      </w:r>
      <w:r>
        <w:rPr>
          <w:rFonts w:ascii="方正仿宋_GB2312" w:eastAsia="方正仿宋_GB2312" w:hAnsi="方正仿宋_GB2312" w:cs="方正仿宋_GB2312" w:hint="eastAsia"/>
          <w:b/>
          <w:bCs/>
          <w:sz w:val="32"/>
          <w:szCs w:val="32"/>
        </w:rPr>
        <w:t>本要求：</w:t>
      </w:r>
    </w:p>
    <w:p w14:paraId="441EE48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、具备较强的信息检索及分析整理能力；</w:t>
      </w:r>
    </w:p>
    <w:p w14:paraId="7032AEC4"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、了解公文规范，熟练完成会议纪要、报告、活动方案写作；</w:t>
      </w:r>
    </w:p>
    <w:p w14:paraId="63678239"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、具备一定的中英笔译、口译能力；</w:t>
      </w:r>
    </w:p>
    <w:p w14:paraId="14FBA9A3"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、可线下工作的时间不少于连续</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个月（双休）或非连续</w:t>
      </w:r>
      <w:r>
        <w:rPr>
          <w:rFonts w:ascii="方正仿宋_GB2312" w:eastAsia="方正仿宋_GB2312" w:hAnsi="方正仿宋_GB2312" w:cs="方正仿宋_GB2312" w:hint="eastAsia"/>
          <w:sz w:val="32"/>
          <w:szCs w:val="32"/>
        </w:rPr>
        <w:t>40</w:t>
      </w:r>
      <w:r>
        <w:rPr>
          <w:rFonts w:ascii="方正仿宋_GB2312" w:eastAsia="方正仿宋_GB2312" w:hAnsi="方正仿宋_GB2312" w:cs="方正仿宋_GB2312" w:hint="eastAsia"/>
          <w:sz w:val="32"/>
          <w:szCs w:val="32"/>
        </w:rPr>
        <w:t>个工作日。</w:t>
      </w:r>
    </w:p>
    <w:p w14:paraId="15A79F65" w14:textId="77777777" w:rsidR="005051C3" w:rsidRDefault="005051C3">
      <w:pPr>
        <w:spacing w:after="0" w:line="560" w:lineRule="exact"/>
        <w:rPr>
          <w:rFonts w:ascii="方正楷体_GB2312" w:eastAsia="方正楷体_GB2312" w:hAnsi="方正楷体_GB2312" w:cs="方正楷体_GB2312"/>
          <w:b/>
          <w:bCs/>
          <w:sz w:val="32"/>
          <w:szCs w:val="32"/>
        </w:rPr>
      </w:pPr>
    </w:p>
    <w:p w14:paraId="73BAF1E0" w14:textId="77777777" w:rsidR="005051C3" w:rsidRDefault="003C4C79">
      <w:pPr>
        <w:spacing w:after="0" w:line="560" w:lineRule="exact"/>
        <w:rPr>
          <w:rFonts w:ascii="方正楷体_GB2312" w:eastAsia="方正楷体_GB2312" w:hAnsi="方正楷体_GB2312" w:cs="方正楷体_GB2312"/>
          <w:b/>
          <w:bCs/>
          <w:sz w:val="32"/>
          <w:szCs w:val="32"/>
        </w:rPr>
      </w:pPr>
      <w:proofErr w:type="gramStart"/>
      <w:r>
        <w:rPr>
          <w:rFonts w:ascii="方正楷体_GB2312" w:eastAsia="方正楷体_GB2312" w:hAnsi="方正楷体_GB2312" w:cs="方正楷体_GB2312" w:hint="eastAsia"/>
          <w:b/>
          <w:bCs/>
          <w:sz w:val="32"/>
          <w:szCs w:val="32"/>
        </w:rPr>
        <w:t>深</w:t>
      </w:r>
      <w:r>
        <w:rPr>
          <w:rFonts w:ascii="方正楷体_GB2312" w:eastAsia="方正楷体_GB2312" w:hAnsi="方正楷体_GB2312" w:cs="方正楷体_GB2312" w:hint="eastAsia"/>
          <w:b/>
          <w:bCs/>
          <w:sz w:val="32"/>
          <w:szCs w:val="32"/>
        </w:rPr>
        <w:t>圳市爱阅公益</w:t>
      </w:r>
      <w:proofErr w:type="gramEnd"/>
      <w:r>
        <w:rPr>
          <w:rFonts w:ascii="方正楷体_GB2312" w:eastAsia="方正楷体_GB2312" w:hAnsi="方正楷体_GB2312" w:cs="方正楷体_GB2312" w:hint="eastAsia"/>
          <w:b/>
          <w:bCs/>
          <w:sz w:val="32"/>
          <w:szCs w:val="32"/>
        </w:rPr>
        <w:t>基金会（</w:t>
      </w:r>
      <w:r>
        <w:rPr>
          <w:rFonts w:ascii="方正楷体_GB2312" w:eastAsia="方正楷体_GB2312" w:hAnsi="方正楷体_GB2312" w:cs="方正楷体_GB2312" w:hint="eastAsia"/>
          <w:b/>
          <w:bCs/>
          <w:sz w:val="32"/>
          <w:szCs w:val="32"/>
        </w:rPr>
        <w:t>3</w:t>
      </w:r>
      <w:r>
        <w:rPr>
          <w:rFonts w:ascii="方正楷体_GB2312" w:eastAsia="方正楷体_GB2312" w:hAnsi="方正楷体_GB2312" w:cs="方正楷体_GB2312" w:hint="eastAsia"/>
          <w:b/>
          <w:bCs/>
          <w:sz w:val="32"/>
          <w:szCs w:val="32"/>
        </w:rPr>
        <w:t>人）：</w:t>
      </w:r>
    </w:p>
    <w:p w14:paraId="65DE07C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招</w:t>
      </w:r>
      <w:r>
        <w:rPr>
          <w:rFonts w:ascii="方正仿宋_GB2312" w:eastAsia="方正仿宋_GB2312" w:hAnsi="方正仿宋_GB2312" w:cs="方正仿宋_GB2312" w:hint="eastAsia"/>
          <w:b/>
          <w:bCs/>
          <w:sz w:val="32"/>
          <w:szCs w:val="32"/>
        </w:rPr>
        <w:t>聘职位：</w:t>
      </w:r>
      <w:r>
        <w:rPr>
          <w:rFonts w:ascii="方正仿宋_GB2312" w:eastAsia="方正仿宋_GB2312" w:hAnsi="方正仿宋_GB2312" w:cs="方正仿宋_GB2312" w:hint="eastAsia"/>
          <w:sz w:val="32"/>
          <w:szCs w:val="32"/>
        </w:rPr>
        <w:t>学院课程项目实习生</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人（本科及以上学历均可，教育、文学、传播类相关专业）</w:t>
      </w:r>
    </w:p>
    <w:p w14:paraId="11DE0CD5"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实</w:t>
      </w:r>
      <w:r>
        <w:rPr>
          <w:rFonts w:ascii="方正仿宋_GB2312" w:eastAsia="方正仿宋_GB2312" w:hAnsi="方正仿宋_GB2312" w:cs="方正仿宋_GB2312" w:hint="eastAsia"/>
          <w:b/>
          <w:bCs/>
          <w:sz w:val="32"/>
          <w:szCs w:val="32"/>
        </w:rPr>
        <w:t>习工作内容：</w:t>
      </w:r>
      <w:r>
        <w:rPr>
          <w:rFonts w:ascii="方正仿宋_GB2312" w:eastAsia="方正仿宋_GB2312" w:hAnsi="方正仿宋_GB2312" w:cs="方正仿宋_GB2312" w:hint="eastAsia"/>
          <w:sz w:val="32"/>
          <w:szCs w:val="32"/>
        </w:rPr>
        <w:t>主要</w:t>
      </w:r>
      <w:r>
        <w:rPr>
          <w:rFonts w:ascii="方正仿宋_GB2312" w:eastAsia="方正仿宋_GB2312" w:hAnsi="方正仿宋_GB2312" w:cs="方正仿宋_GB2312" w:hint="eastAsia"/>
          <w:sz w:val="32"/>
          <w:szCs w:val="32"/>
        </w:rPr>
        <w:t>协助</w:t>
      </w:r>
      <w:r>
        <w:rPr>
          <w:rFonts w:ascii="方正仿宋_GB2312" w:eastAsia="方正仿宋_GB2312" w:hAnsi="方正仿宋_GB2312" w:cs="方正仿宋_GB2312" w:hint="eastAsia"/>
          <w:sz w:val="32"/>
          <w:szCs w:val="32"/>
        </w:rPr>
        <w:t>学院课程的管理及其他日常事务，具体如下：</w:t>
      </w:r>
    </w:p>
    <w:p w14:paraId="0E9EF430"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一</w:t>
      </w:r>
      <w:r>
        <w:rPr>
          <w:rFonts w:ascii="方正仿宋_GB2312" w:eastAsia="方正仿宋_GB2312" w:hAnsi="方正仿宋_GB2312" w:cs="方正仿宋_GB2312" w:hint="eastAsia"/>
          <w:sz w:val="32"/>
          <w:szCs w:val="32"/>
        </w:rPr>
        <w:t>、协助整理</w:t>
      </w:r>
      <w:r>
        <w:rPr>
          <w:rFonts w:ascii="方正仿宋_GB2312" w:eastAsia="方正仿宋_GB2312" w:hAnsi="方正仿宋_GB2312" w:cs="方正仿宋_GB2312" w:hint="eastAsia"/>
          <w:sz w:val="32"/>
          <w:szCs w:val="32"/>
        </w:rPr>
        <w:t>2020</w:t>
      </w:r>
      <w:r>
        <w:rPr>
          <w:rFonts w:ascii="方正仿宋_GB2312" w:eastAsia="方正仿宋_GB2312" w:hAnsi="方正仿宋_GB2312" w:cs="方正仿宋_GB2312" w:hint="eastAsia"/>
          <w:sz w:val="32"/>
          <w:szCs w:val="32"/>
        </w:rPr>
        <w:t>级上课和学员资料（包含学员和老师的视频、照片、作业）、跟进毕业物料准备。</w:t>
      </w:r>
    </w:p>
    <w:p w14:paraId="030AA0BF"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w:t>
      </w:r>
      <w:r>
        <w:rPr>
          <w:rFonts w:ascii="方正仿宋_GB2312" w:eastAsia="方正仿宋_GB2312" w:hAnsi="方正仿宋_GB2312" w:cs="方正仿宋_GB2312" w:hint="eastAsia"/>
          <w:sz w:val="32"/>
          <w:szCs w:val="32"/>
        </w:rPr>
        <w:t>、协助整理</w:t>
      </w:r>
      <w:r>
        <w:rPr>
          <w:rFonts w:ascii="方正仿宋_GB2312" w:eastAsia="方正仿宋_GB2312" w:hAnsi="方正仿宋_GB2312" w:cs="方正仿宋_GB2312" w:hint="eastAsia"/>
          <w:sz w:val="32"/>
          <w:szCs w:val="32"/>
        </w:rPr>
        <w:t>2023</w:t>
      </w:r>
      <w:r>
        <w:rPr>
          <w:rFonts w:ascii="方正仿宋_GB2312" w:eastAsia="方正仿宋_GB2312" w:hAnsi="方正仿宋_GB2312" w:cs="方正仿宋_GB2312" w:hint="eastAsia"/>
          <w:sz w:val="32"/>
          <w:szCs w:val="32"/>
        </w:rPr>
        <w:t>级上课和学员资料（包含学员和老师的视频、照片、作业）、跟进毕业物料准备。</w:t>
      </w:r>
    </w:p>
    <w:p w14:paraId="49C5618E"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w:t>
      </w:r>
      <w:r>
        <w:rPr>
          <w:rFonts w:ascii="方正仿宋_GB2312" w:eastAsia="方正仿宋_GB2312" w:hAnsi="方正仿宋_GB2312" w:cs="方正仿宋_GB2312" w:hint="eastAsia"/>
          <w:sz w:val="32"/>
          <w:szCs w:val="32"/>
        </w:rPr>
        <w:t>、协助</w:t>
      </w:r>
      <w:r>
        <w:rPr>
          <w:rFonts w:ascii="方正仿宋_GB2312" w:eastAsia="方正仿宋_GB2312" w:hAnsi="方正仿宋_GB2312" w:cs="方正仿宋_GB2312" w:hint="eastAsia"/>
          <w:sz w:val="32"/>
          <w:szCs w:val="32"/>
        </w:rPr>
        <w:t>2024</w:t>
      </w:r>
      <w:r>
        <w:rPr>
          <w:rFonts w:ascii="方正仿宋_GB2312" w:eastAsia="方正仿宋_GB2312" w:hAnsi="方正仿宋_GB2312" w:cs="方正仿宋_GB2312" w:hint="eastAsia"/>
          <w:sz w:val="32"/>
          <w:szCs w:val="32"/>
        </w:rPr>
        <w:t>级课程宣传工作：协助编辑制作课程宣传材料（包含将视频、照片、学员分享等按照各社交媒体平台的特点进行编辑）。</w:t>
      </w:r>
    </w:p>
    <w:p w14:paraId="343C57D6"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w:t>
      </w:r>
      <w:r>
        <w:rPr>
          <w:rFonts w:ascii="方正仿宋_GB2312" w:eastAsia="方正仿宋_GB2312" w:hAnsi="方正仿宋_GB2312" w:cs="方正仿宋_GB2312" w:hint="eastAsia"/>
          <w:sz w:val="32"/>
          <w:szCs w:val="32"/>
        </w:rPr>
        <w:t>、因项目工作的特殊性，须线下办公，</w:t>
      </w:r>
      <w:proofErr w:type="gramStart"/>
      <w:r>
        <w:rPr>
          <w:rFonts w:ascii="方正仿宋_GB2312" w:eastAsia="方正仿宋_GB2312" w:hAnsi="方正仿宋_GB2312" w:cs="方正仿宋_GB2312" w:hint="eastAsia"/>
          <w:sz w:val="32"/>
          <w:szCs w:val="32"/>
        </w:rPr>
        <w:t>一</w:t>
      </w:r>
      <w:proofErr w:type="gramEnd"/>
      <w:r>
        <w:rPr>
          <w:rFonts w:ascii="方正仿宋_GB2312" w:eastAsia="方正仿宋_GB2312" w:hAnsi="方正仿宋_GB2312" w:cs="方正仿宋_GB2312" w:hint="eastAsia"/>
          <w:sz w:val="32"/>
          <w:szCs w:val="32"/>
        </w:rPr>
        <w:t>周至少</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天到岗，能接受周末或节假日加班</w:t>
      </w:r>
    </w:p>
    <w:p w14:paraId="0A026FA8"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五</w:t>
      </w:r>
      <w:r>
        <w:rPr>
          <w:rFonts w:ascii="方正仿宋_GB2312" w:eastAsia="方正仿宋_GB2312" w:hAnsi="方正仿宋_GB2312" w:cs="方正仿宋_GB2312" w:hint="eastAsia"/>
          <w:sz w:val="32"/>
          <w:szCs w:val="32"/>
        </w:rPr>
        <w:t>、实习补贴：</w:t>
      </w:r>
      <w:r>
        <w:rPr>
          <w:rFonts w:ascii="方正仿宋_GB2312" w:eastAsia="方正仿宋_GB2312" w:hAnsi="方正仿宋_GB2312" w:cs="方正仿宋_GB2312" w:hint="eastAsia"/>
          <w:sz w:val="32"/>
          <w:szCs w:val="32"/>
        </w:rPr>
        <w:t>100</w:t>
      </w:r>
      <w:r>
        <w:rPr>
          <w:rFonts w:ascii="方正仿宋_GB2312" w:eastAsia="方正仿宋_GB2312" w:hAnsi="方正仿宋_GB2312" w:cs="方正仿宋_GB2312" w:hint="eastAsia"/>
          <w:sz w:val="32"/>
          <w:szCs w:val="32"/>
        </w:rPr>
        <w:t>元</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天</w:t>
      </w:r>
    </w:p>
    <w:p w14:paraId="1A823B61" w14:textId="77777777" w:rsidR="005051C3" w:rsidRDefault="005051C3">
      <w:pPr>
        <w:spacing w:after="0" w:line="560" w:lineRule="exact"/>
        <w:rPr>
          <w:rFonts w:ascii="方正仿宋_GB2312" w:eastAsia="方正仿宋_GB2312" w:hAnsi="方正仿宋_GB2312" w:cs="方正仿宋_GB2312"/>
          <w:sz w:val="32"/>
          <w:szCs w:val="32"/>
        </w:rPr>
      </w:pPr>
    </w:p>
    <w:p w14:paraId="112CA653"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招</w:t>
      </w:r>
      <w:r>
        <w:rPr>
          <w:rFonts w:ascii="方正仿宋_GB2312" w:eastAsia="方正仿宋_GB2312" w:hAnsi="方正仿宋_GB2312" w:cs="方正仿宋_GB2312" w:hint="eastAsia"/>
          <w:b/>
          <w:bCs/>
          <w:sz w:val="32"/>
          <w:szCs w:val="32"/>
        </w:rPr>
        <w:t>聘职位：</w:t>
      </w:r>
      <w:r>
        <w:rPr>
          <w:rFonts w:ascii="方正仿宋_GB2312" w:eastAsia="方正仿宋_GB2312" w:hAnsi="方正仿宋_GB2312" w:cs="方正仿宋_GB2312" w:hint="eastAsia"/>
          <w:sz w:val="32"/>
          <w:szCs w:val="32"/>
        </w:rPr>
        <w:t>书目研制项目实习生</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人（本科及以上学历均可，教育、文学、传播类相关专业）</w:t>
      </w:r>
    </w:p>
    <w:p w14:paraId="78F56676"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实</w:t>
      </w:r>
      <w:r>
        <w:rPr>
          <w:rFonts w:ascii="方正仿宋_GB2312" w:eastAsia="方正仿宋_GB2312" w:hAnsi="方正仿宋_GB2312" w:cs="方正仿宋_GB2312" w:hint="eastAsia"/>
          <w:b/>
          <w:bCs/>
          <w:sz w:val="32"/>
          <w:szCs w:val="32"/>
        </w:rPr>
        <w:t>习工作内容：</w:t>
      </w:r>
      <w:r>
        <w:rPr>
          <w:rFonts w:ascii="方正仿宋_GB2312" w:eastAsia="方正仿宋_GB2312" w:hAnsi="方正仿宋_GB2312" w:cs="方正仿宋_GB2312" w:hint="eastAsia"/>
          <w:sz w:val="32"/>
          <w:szCs w:val="32"/>
        </w:rPr>
        <w:t>主要协助</w:t>
      </w:r>
      <w:r>
        <w:rPr>
          <w:rFonts w:ascii="方正仿宋_GB2312" w:eastAsia="方正仿宋_GB2312" w:hAnsi="方正仿宋_GB2312" w:cs="方正仿宋_GB2312" w:hint="eastAsia"/>
          <w:sz w:val="32"/>
          <w:szCs w:val="32"/>
        </w:rPr>
        <w:t>2024</w:t>
      </w:r>
      <w:r>
        <w:rPr>
          <w:rFonts w:ascii="方正仿宋_GB2312" w:eastAsia="方正仿宋_GB2312" w:hAnsi="方正仿宋_GB2312" w:cs="方正仿宋_GB2312" w:hint="eastAsia"/>
          <w:sz w:val="32"/>
          <w:szCs w:val="32"/>
        </w:rPr>
        <w:t>年</w:t>
      </w:r>
      <w:proofErr w:type="gramStart"/>
      <w:r>
        <w:rPr>
          <w:rFonts w:ascii="方正仿宋_GB2312" w:eastAsia="方正仿宋_GB2312" w:hAnsi="方正仿宋_GB2312" w:cs="方正仿宋_GB2312" w:hint="eastAsia"/>
          <w:sz w:val="32"/>
          <w:szCs w:val="32"/>
        </w:rPr>
        <w:t>爱阅童书</w:t>
      </w:r>
      <w:proofErr w:type="gramEnd"/>
      <w:r>
        <w:rPr>
          <w:rFonts w:ascii="方正仿宋_GB2312" w:eastAsia="方正仿宋_GB2312" w:hAnsi="方正仿宋_GB2312" w:cs="方正仿宋_GB2312" w:hint="eastAsia"/>
          <w:sz w:val="32"/>
          <w:szCs w:val="32"/>
        </w:rPr>
        <w:t>100</w:t>
      </w:r>
      <w:r>
        <w:rPr>
          <w:rFonts w:ascii="方正仿宋_GB2312" w:eastAsia="方正仿宋_GB2312" w:hAnsi="方正仿宋_GB2312" w:cs="方正仿宋_GB2312" w:hint="eastAsia"/>
          <w:sz w:val="32"/>
          <w:szCs w:val="32"/>
        </w:rPr>
        <w:t>及部门其他日常事务，具体如下：</w:t>
      </w:r>
    </w:p>
    <w:p w14:paraId="7968B26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2024</w:t>
      </w:r>
      <w:r>
        <w:rPr>
          <w:rFonts w:ascii="方正仿宋_GB2312" w:eastAsia="方正仿宋_GB2312" w:hAnsi="方正仿宋_GB2312" w:cs="方正仿宋_GB2312" w:hint="eastAsia"/>
          <w:sz w:val="32"/>
          <w:szCs w:val="32"/>
        </w:rPr>
        <w:t>年</w:t>
      </w:r>
      <w:proofErr w:type="gramStart"/>
      <w:r>
        <w:rPr>
          <w:rFonts w:ascii="方正仿宋_GB2312" w:eastAsia="方正仿宋_GB2312" w:hAnsi="方正仿宋_GB2312" w:cs="方正仿宋_GB2312" w:hint="eastAsia"/>
          <w:sz w:val="32"/>
          <w:szCs w:val="32"/>
        </w:rPr>
        <w:t>爱阅童书</w:t>
      </w:r>
      <w:proofErr w:type="gramEnd"/>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00</w:t>
      </w:r>
      <w:r>
        <w:rPr>
          <w:rFonts w:ascii="方正仿宋_GB2312" w:eastAsia="方正仿宋_GB2312" w:hAnsi="方正仿宋_GB2312" w:cs="方正仿宋_GB2312" w:hint="eastAsia"/>
          <w:sz w:val="32"/>
          <w:szCs w:val="32"/>
        </w:rPr>
        <w:t>评选</w:t>
      </w:r>
    </w:p>
    <w:p w14:paraId="4091FFA7"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收</w:t>
      </w:r>
      <w:r>
        <w:rPr>
          <w:rFonts w:ascii="方正仿宋_GB2312" w:eastAsia="方正仿宋_GB2312" w:hAnsi="方正仿宋_GB2312" w:cs="方正仿宋_GB2312" w:hint="eastAsia"/>
          <w:sz w:val="32"/>
          <w:szCs w:val="32"/>
        </w:rPr>
        <w:t>集与整理适宜进行评选的图书数据（各平台网站、推荐人、出版社等），不限于</w:t>
      </w:r>
      <w:r>
        <w:rPr>
          <w:rFonts w:ascii="方正仿宋_GB2312" w:eastAsia="方正仿宋_GB2312" w:hAnsi="方正仿宋_GB2312" w:cs="方正仿宋_GB2312" w:hint="eastAsia"/>
          <w:sz w:val="32"/>
          <w:szCs w:val="32"/>
        </w:rPr>
        <w:t>2024</w:t>
      </w:r>
      <w:r>
        <w:rPr>
          <w:rFonts w:ascii="方正仿宋_GB2312" w:eastAsia="方正仿宋_GB2312" w:hAnsi="方正仿宋_GB2312" w:cs="方正仿宋_GB2312" w:hint="eastAsia"/>
          <w:sz w:val="32"/>
          <w:szCs w:val="32"/>
        </w:rPr>
        <w:t>年</w:t>
      </w:r>
      <w:proofErr w:type="gramStart"/>
      <w:r>
        <w:rPr>
          <w:rFonts w:ascii="方正仿宋_GB2312" w:eastAsia="方正仿宋_GB2312" w:hAnsi="方正仿宋_GB2312" w:cs="方正仿宋_GB2312" w:hint="eastAsia"/>
          <w:sz w:val="32"/>
          <w:szCs w:val="32"/>
        </w:rPr>
        <w:t>爱阅童书</w:t>
      </w:r>
      <w:proofErr w:type="gramEnd"/>
      <w:r>
        <w:rPr>
          <w:rFonts w:ascii="方正仿宋_GB2312" w:eastAsia="方正仿宋_GB2312" w:hAnsi="方正仿宋_GB2312" w:cs="方正仿宋_GB2312" w:hint="eastAsia"/>
          <w:sz w:val="32"/>
          <w:szCs w:val="32"/>
        </w:rPr>
        <w:t>100</w:t>
      </w:r>
      <w:r>
        <w:rPr>
          <w:rFonts w:ascii="方正仿宋_GB2312" w:eastAsia="方正仿宋_GB2312" w:hAnsi="方正仿宋_GB2312" w:cs="方正仿宋_GB2312" w:hint="eastAsia"/>
          <w:sz w:val="32"/>
          <w:szCs w:val="32"/>
        </w:rPr>
        <w:t>书目，包含适合</w:t>
      </w:r>
      <w:r>
        <w:rPr>
          <w:rFonts w:ascii="方正仿宋_GB2312" w:eastAsia="方正仿宋_GB2312" w:hAnsi="方正仿宋_GB2312" w:cs="方正仿宋_GB2312" w:hint="eastAsia"/>
          <w:sz w:val="32"/>
          <w:szCs w:val="32"/>
        </w:rPr>
        <w:t>0-6</w:t>
      </w:r>
      <w:r>
        <w:rPr>
          <w:rFonts w:ascii="方正仿宋_GB2312" w:eastAsia="方正仿宋_GB2312" w:hAnsi="方正仿宋_GB2312" w:cs="方正仿宋_GB2312" w:hint="eastAsia"/>
          <w:sz w:val="32"/>
          <w:szCs w:val="32"/>
        </w:rPr>
        <w:t>岁早期书目、</w:t>
      </w:r>
      <w:proofErr w:type="gramStart"/>
      <w:r>
        <w:rPr>
          <w:rFonts w:ascii="方正仿宋_GB2312" w:eastAsia="方正仿宋_GB2312" w:hAnsi="方正仿宋_GB2312" w:cs="方正仿宋_GB2312" w:hint="eastAsia"/>
          <w:sz w:val="32"/>
          <w:szCs w:val="32"/>
        </w:rPr>
        <w:t>生态童书</w:t>
      </w:r>
      <w:proofErr w:type="gramEnd"/>
      <w:r>
        <w:rPr>
          <w:rFonts w:ascii="方正仿宋_GB2312" w:eastAsia="方正仿宋_GB2312" w:hAnsi="方正仿宋_GB2312" w:cs="方正仿宋_GB2312" w:hint="eastAsia"/>
          <w:sz w:val="32"/>
          <w:szCs w:val="32"/>
        </w:rPr>
        <w:t>60</w:t>
      </w:r>
      <w:r>
        <w:rPr>
          <w:rFonts w:ascii="方正仿宋_GB2312" w:eastAsia="方正仿宋_GB2312" w:hAnsi="方正仿宋_GB2312" w:cs="方正仿宋_GB2312" w:hint="eastAsia"/>
          <w:sz w:val="32"/>
          <w:szCs w:val="32"/>
        </w:rPr>
        <w:t>相关评选数据；协助接待评委老师及时记录评委评选信息和评选意见等；收集国内外</w:t>
      </w:r>
      <w:r>
        <w:rPr>
          <w:rFonts w:ascii="方正仿宋_GB2312" w:eastAsia="方正仿宋_GB2312" w:hAnsi="方正仿宋_GB2312" w:cs="方正仿宋_GB2312" w:hint="eastAsia"/>
          <w:sz w:val="32"/>
          <w:szCs w:val="32"/>
        </w:rPr>
        <w:t>0-12</w:t>
      </w:r>
      <w:r>
        <w:rPr>
          <w:rFonts w:ascii="方正仿宋_GB2312" w:eastAsia="方正仿宋_GB2312" w:hAnsi="方正仿宋_GB2312" w:cs="方正仿宋_GB2312" w:hint="eastAsia"/>
          <w:sz w:val="32"/>
          <w:szCs w:val="32"/>
        </w:rPr>
        <w:t>岁书目评选及阅读活动相关资料；</w:t>
      </w:r>
    </w:p>
    <w:p w14:paraId="3C096D7B"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w:t>
      </w:r>
      <w:r>
        <w:rPr>
          <w:rFonts w:ascii="方正仿宋_GB2312" w:eastAsia="方正仿宋_GB2312" w:hAnsi="方正仿宋_GB2312" w:cs="方正仿宋_GB2312" w:hint="eastAsia"/>
          <w:sz w:val="32"/>
          <w:szCs w:val="32"/>
        </w:rPr>
        <w:t>、书目部门常规事务</w:t>
      </w:r>
    </w:p>
    <w:p w14:paraId="50B9C9EB"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日</w:t>
      </w:r>
      <w:r>
        <w:rPr>
          <w:rFonts w:ascii="方正仿宋_GB2312" w:eastAsia="方正仿宋_GB2312" w:hAnsi="方正仿宋_GB2312" w:cs="方正仿宋_GB2312" w:hint="eastAsia"/>
          <w:sz w:val="32"/>
          <w:szCs w:val="32"/>
        </w:rPr>
        <w:t>常维护书目群，分享书目相关资源；根据三大书目入选图书，整理输出专题书单在各平台露出宣传；协助</w:t>
      </w:r>
      <w:proofErr w:type="gramStart"/>
      <w:r>
        <w:rPr>
          <w:rFonts w:ascii="方正仿宋_GB2312" w:eastAsia="方正仿宋_GB2312" w:hAnsi="方正仿宋_GB2312" w:cs="方正仿宋_GB2312" w:hint="eastAsia"/>
          <w:sz w:val="32"/>
          <w:szCs w:val="32"/>
        </w:rPr>
        <w:t>阅芽计划小</w:t>
      </w:r>
      <w:proofErr w:type="gramEnd"/>
      <w:r>
        <w:rPr>
          <w:rFonts w:ascii="方正仿宋_GB2312" w:eastAsia="方正仿宋_GB2312" w:hAnsi="方正仿宋_GB2312" w:cs="方正仿宋_GB2312" w:hint="eastAsia"/>
          <w:sz w:val="32"/>
          <w:szCs w:val="32"/>
        </w:rPr>
        <w:t>程序常规性日常工作需求等。</w:t>
      </w:r>
    </w:p>
    <w:p w14:paraId="02842C18"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w:t>
      </w:r>
      <w:r>
        <w:rPr>
          <w:rFonts w:ascii="方正仿宋_GB2312" w:eastAsia="方正仿宋_GB2312" w:hAnsi="方正仿宋_GB2312" w:cs="方正仿宋_GB2312" w:hint="eastAsia"/>
          <w:sz w:val="32"/>
          <w:szCs w:val="32"/>
        </w:rPr>
        <w:t>、因项目工作的特殊性，须线下办公，</w:t>
      </w:r>
      <w:proofErr w:type="gramStart"/>
      <w:r>
        <w:rPr>
          <w:rFonts w:ascii="方正仿宋_GB2312" w:eastAsia="方正仿宋_GB2312" w:hAnsi="方正仿宋_GB2312" w:cs="方正仿宋_GB2312" w:hint="eastAsia"/>
          <w:sz w:val="32"/>
          <w:szCs w:val="32"/>
        </w:rPr>
        <w:t>一</w:t>
      </w:r>
      <w:proofErr w:type="gramEnd"/>
      <w:r>
        <w:rPr>
          <w:rFonts w:ascii="方正仿宋_GB2312" w:eastAsia="方正仿宋_GB2312" w:hAnsi="方正仿宋_GB2312" w:cs="方正仿宋_GB2312" w:hint="eastAsia"/>
          <w:sz w:val="32"/>
          <w:szCs w:val="32"/>
        </w:rPr>
        <w:t>周至少</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天到岗，能接受周末或节假日加班</w:t>
      </w:r>
    </w:p>
    <w:p w14:paraId="239C4187"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w:t>
      </w:r>
      <w:r>
        <w:rPr>
          <w:rFonts w:ascii="方正仿宋_GB2312" w:eastAsia="方正仿宋_GB2312" w:hAnsi="方正仿宋_GB2312" w:cs="方正仿宋_GB2312" w:hint="eastAsia"/>
          <w:sz w:val="32"/>
          <w:szCs w:val="32"/>
        </w:rPr>
        <w:t>、实习补贴：</w:t>
      </w:r>
      <w:r>
        <w:rPr>
          <w:rFonts w:ascii="方正仿宋_GB2312" w:eastAsia="方正仿宋_GB2312" w:hAnsi="方正仿宋_GB2312" w:cs="方正仿宋_GB2312" w:hint="eastAsia"/>
          <w:sz w:val="32"/>
          <w:szCs w:val="32"/>
        </w:rPr>
        <w:t>100</w:t>
      </w:r>
      <w:r>
        <w:rPr>
          <w:rFonts w:ascii="方正仿宋_GB2312" w:eastAsia="方正仿宋_GB2312" w:hAnsi="方正仿宋_GB2312" w:cs="方正仿宋_GB2312" w:hint="eastAsia"/>
          <w:sz w:val="32"/>
          <w:szCs w:val="32"/>
        </w:rPr>
        <w:t>元</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天</w:t>
      </w:r>
    </w:p>
    <w:p w14:paraId="3C8AA359" w14:textId="77777777" w:rsidR="005051C3" w:rsidRDefault="005051C3">
      <w:pPr>
        <w:spacing w:after="0" w:line="560" w:lineRule="exact"/>
        <w:rPr>
          <w:rFonts w:ascii="方正仿宋_GB2312" w:eastAsia="方正仿宋_GB2312" w:hAnsi="方正仿宋_GB2312" w:cs="方正仿宋_GB2312"/>
          <w:b/>
          <w:bCs/>
          <w:sz w:val="32"/>
          <w:szCs w:val="32"/>
        </w:rPr>
      </w:pPr>
    </w:p>
    <w:p w14:paraId="2DA96CDE"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招</w:t>
      </w:r>
      <w:r>
        <w:rPr>
          <w:rFonts w:ascii="方正仿宋_GB2312" w:eastAsia="方正仿宋_GB2312" w:hAnsi="方正仿宋_GB2312" w:cs="方正仿宋_GB2312" w:hint="eastAsia"/>
          <w:b/>
          <w:bCs/>
          <w:sz w:val="32"/>
          <w:szCs w:val="32"/>
        </w:rPr>
        <w:t>聘职位：</w:t>
      </w:r>
      <w:r>
        <w:rPr>
          <w:rFonts w:ascii="方正仿宋_GB2312" w:eastAsia="方正仿宋_GB2312" w:hAnsi="方正仿宋_GB2312" w:cs="方正仿宋_GB2312" w:hint="eastAsia"/>
          <w:sz w:val="32"/>
          <w:szCs w:val="32"/>
        </w:rPr>
        <w:t>品牌运营实习生</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人（本科及以上学历均可，新闻、传播、教育、市场、设计类专业）</w:t>
      </w:r>
    </w:p>
    <w:p w14:paraId="57C24AD4"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实</w:t>
      </w:r>
      <w:r>
        <w:rPr>
          <w:rFonts w:ascii="方正仿宋_GB2312" w:eastAsia="方正仿宋_GB2312" w:hAnsi="方正仿宋_GB2312" w:cs="方正仿宋_GB2312" w:hint="eastAsia"/>
          <w:b/>
          <w:bCs/>
          <w:sz w:val="32"/>
          <w:szCs w:val="32"/>
        </w:rPr>
        <w:t>习工作内容：</w:t>
      </w:r>
      <w:r>
        <w:rPr>
          <w:rFonts w:ascii="方正仿宋_GB2312" w:eastAsia="方正仿宋_GB2312" w:hAnsi="方正仿宋_GB2312" w:cs="方正仿宋_GB2312" w:hint="eastAsia"/>
          <w:sz w:val="32"/>
          <w:szCs w:val="32"/>
        </w:rPr>
        <w:t>主要协助品牌活动及部门其他日常事务，具体如下：</w:t>
      </w:r>
    </w:p>
    <w:p w14:paraId="53BD7A1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w:t>
      </w:r>
      <w:r>
        <w:rPr>
          <w:rFonts w:ascii="方正仿宋_GB2312" w:eastAsia="方正仿宋_GB2312" w:hAnsi="方正仿宋_GB2312" w:cs="方正仿宋_GB2312" w:hint="eastAsia"/>
          <w:sz w:val="32"/>
          <w:szCs w:val="32"/>
        </w:rPr>
        <w:t>、品牌活动的辅助策划、组织和执行工作</w:t>
      </w:r>
    </w:p>
    <w:p w14:paraId="27026EDF"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包</w:t>
      </w:r>
      <w:r>
        <w:rPr>
          <w:rFonts w:ascii="方正仿宋_GB2312" w:eastAsia="方正仿宋_GB2312" w:hAnsi="方正仿宋_GB2312" w:cs="方正仿宋_GB2312" w:hint="eastAsia"/>
          <w:sz w:val="32"/>
          <w:szCs w:val="32"/>
        </w:rPr>
        <w:t>括但不限于协助活动周边物料制作的对接沟通、活动所有资料的收集与整理、活动奖品的核对与发放、收集整理赞助商所提供的基础信息、活动现场基金会资产保管、活动志愿者队伍的对接沟通等。</w:t>
      </w:r>
    </w:p>
    <w:p w14:paraId="23642DAA"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w:t>
      </w:r>
      <w:r>
        <w:rPr>
          <w:rFonts w:ascii="方正仿宋_GB2312" w:eastAsia="方正仿宋_GB2312" w:hAnsi="方正仿宋_GB2312" w:cs="方正仿宋_GB2312" w:hint="eastAsia"/>
          <w:sz w:val="32"/>
          <w:szCs w:val="32"/>
        </w:rPr>
        <w:t>、品牌部门常规事务</w:t>
      </w:r>
    </w:p>
    <w:p w14:paraId="5538A5A1"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协</w:t>
      </w:r>
      <w:r>
        <w:rPr>
          <w:rFonts w:ascii="方正仿宋_GB2312" w:eastAsia="方正仿宋_GB2312" w:hAnsi="方正仿宋_GB2312" w:cs="方正仿宋_GB2312" w:hint="eastAsia"/>
          <w:sz w:val="32"/>
          <w:szCs w:val="32"/>
        </w:rPr>
        <w:t>助完成公众号</w:t>
      </w:r>
      <w:r>
        <w:rPr>
          <w:rFonts w:ascii="方正仿宋_GB2312" w:eastAsia="方正仿宋_GB2312" w:hAnsi="方正仿宋_GB2312" w:cs="方正仿宋_GB2312" w:hint="eastAsia"/>
          <w:sz w:val="32"/>
          <w:szCs w:val="32"/>
        </w:rPr>
        <w:t>日常推送如听故事板块、回复后台用户信息、更</w:t>
      </w:r>
      <w:proofErr w:type="gramStart"/>
      <w:r>
        <w:rPr>
          <w:rFonts w:ascii="方正仿宋_GB2312" w:eastAsia="方正仿宋_GB2312" w:hAnsi="方正仿宋_GB2312" w:cs="方正仿宋_GB2312" w:hint="eastAsia"/>
          <w:sz w:val="32"/>
          <w:szCs w:val="32"/>
        </w:rPr>
        <w:t>新官网</w:t>
      </w:r>
      <w:proofErr w:type="gramEnd"/>
      <w:r>
        <w:rPr>
          <w:rFonts w:ascii="方正仿宋_GB2312" w:eastAsia="方正仿宋_GB2312" w:hAnsi="方正仿宋_GB2312" w:cs="方正仿宋_GB2312" w:hint="eastAsia"/>
          <w:sz w:val="32"/>
          <w:szCs w:val="32"/>
        </w:rPr>
        <w:t>动态、基金会宣传资料整理、常规项目设计物料延展如创作者讲故事、课程最新海报更新、</w:t>
      </w:r>
      <w:proofErr w:type="gramStart"/>
      <w:r>
        <w:rPr>
          <w:rFonts w:ascii="方正仿宋_GB2312" w:eastAsia="方正仿宋_GB2312" w:hAnsi="方正仿宋_GB2312" w:cs="方正仿宋_GB2312" w:hint="eastAsia"/>
          <w:sz w:val="32"/>
          <w:szCs w:val="32"/>
        </w:rPr>
        <w:t>阅芽图书馆</w:t>
      </w:r>
      <w:proofErr w:type="gramEnd"/>
      <w:r>
        <w:rPr>
          <w:rFonts w:ascii="方正仿宋_GB2312" w:eastAsia="方正仿宋_GB2312" w:hAnsi="方正仿宋_GB2312" w:cs="方正仿宋_GB2312" w:hint="eastAsia"/>
          <w:sz w:val="32"/>
          <w:szCs w:val="32"/>
        </w:rPr>
        <w:t>相关延展等。</w:t>
      </w:r>
    </w:p>
    <w:p w14:paraId="7936E747"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三</w:t>
      </w:r>
      <w:r>
        <w:rPr>
          <w:rFonts w:ascii="方正仿宋_GB2312" w:eastAsia="方正仿宋_GB2312" w:hAnsi="方正仿宋_GB2312" w:cs="方正仿宋_GB2312" w:hint="eastAsia"/>
          <w:sz w:val="32"/>
          <w:szCs w:val="32"/>
        </w:rPr>
        <w:t>、因项目工作的特殊性，须线下办公，</w:t>
      </w:r>
      <w:proofErr w:type="gramStart"/>
      <w:r>
        <w:rPr>
          <w:rFonts w:ascii="方正仿宋_GB2312" w:eastAsia="方正仿宋_GB2312" w:hAnsi="方正仿宋_GB2312" w:cs="方正仿宋_GB2312" w:hint="eastAsia"/>
          <w:sz w:val="32"/>
          <w:szCs w:val="32"/>
        </w:rPr>
        <w:t>一</w:t>
      </w:r>
      <w:proofErr w:type="gramEnd"/>
      <w:r>
        <w:rPr>
          <w:rFonts w:ascii="方正仿宋_GB2312" w:eastAsia="方正仿宋_GB2312" w:hAnsi="方正仿宋_GB2312" w:cs="方正仿宋_GB2312" w:hint="eastAsia"/>
          <w:sz w:val="32"/>
          <w:szCs w:val="32"/>
        </w:rPr>
        <w:t>周至少</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天到岗，能接受周末或节假日加班</w:t>
      </w:r>
    </w:p>
    <w:p w14:paraId="4A538E2C"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w:t>
      </w:r>
      <w:r>
        <w:rPr>
          <w:rFonts w:ascii="方正仿宋_GB2312" w:eastAsia="方正仿宋_GB2312" w:hAnsi="方正仿宋_GB2312" w:cs="方正仿宋_GB2312" w:hint="eastAsia"/>
          <w:sz w:val="32"/>
          <w:szCs w:val="32"/>
        </w:rPr>
        <w:t>、实习补贴：</w:t>
      </w:r>
      <w:r>
        <w:rPr>
          <w:rFonts w:ascii="方正仿宋_GB2312" w:eastAsia="方正仿宋_GB2312" w:hAnsi="方正仿宋_GB2312" w:cs="方正仿宋_GB2312" w:hint="eastAsia"/>
          <w:sz w:val="32"/>
          <w:szCs w:val="32"/>
        </w:rPr>
        <w:t>100</w:t>
      </w:r>
      <w:r>
        <w:rPr>
          <w:rFonts w:ascii="方正仿宋_GB2312" w:eastAsia="方正仿宋_GB2312" w:hAnsi="方正仿宋_GB2312" w:cs="方正仿宋_GB2312" w:hint="eastAsia"/>
          <w:sz w:val="32"/>
          <w:szCs w:val="32"/>
        </w:rPr>
        <w:t>元</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天</w:t>
      </w:r>
      <w:r>
        <w:rPr>
          <w:rFonts w:ascii="方正仿宋_GB2312" w:eastAsia="方正仿宋_GB2312" w:hAnsi="方正仿宋_GB2312" w:cs="方正仿宋_GB2312" w:hint="eastAsia"/>
          <w:sz w:val="32"/>
          <w:szCs w:val="32"/>
        </w:rPr>
        <w:br/>
      </w:r>
    </w:p>
    <w:p w14:paraId="0281FFBC" w14:textId="77777777" w:rsidR="005051C3" w:rsidRDefault="005051C3">
      <w:pPr>
        <w:spacing w:after="0" w:line="560" w:lineRule="exact"/>
        <w:rPr>
          <w:rFonts w:ascii="方正仿宋_GB2312" w:eastAsia="方正仿宋_GB2312" w:hAnsi="方正仿宋_GB2312" w:cs="方正仿宋_GB2312"/>
          <w:sz w:val="32"/>
          <w:szCs w:val="32"/>
        </w:rPr>
      </w:pPr>
    </w:p>
    <w:p w14:paraId="503C894A" w14:textId="77777777" w:rsidR="005051C3" w:rsidRPr="00BD00A3" w:rsidRDefault="003C4C79">
      <w:pPr>
        <w:spacing w:after="0" w:line="560" w:lineRule="exact"/>
        <w:rPr>
          <w:rFonts w:ascii="方正楷体_GB2312" w:eastAsia="方正楷体_GB2312" w:hAnsi="方正楷体_GB2312" w:cs="方正楷体_GB2312"/>
          <w:b/>
          <w:bCs/>
          <w:sz w:val="32"/>
          <w:szCs w:val="32"/>
        </w:rPr>
      </w:pPr>
      <w:r w:rsidRPr="00BD00A3">
        <w:rPr>
          <w:rFonts w:ascii="方正楷体_GB2312" w:eastAsia="方正楷体_GB2312" w:hAnsi="方正楷体_GB2312" w:cs="方正楷体_GB2312" w:hint="eastAsia"/>
          <w:b/>
          <w:bCs/>
          <w:sz w:val="32"/>
          <w:szCs w:val="32"/>
        </w:rPr>
        <w:t>深</w:t>
      </w:r>
      <w:r w:rsidRPr="00BD00A3">
        <w:rPr>
          <w:rFonts w:ascii="方正楷体_GB2312" w:eastAsia="方正楷体_GB2312" w:hAnsi="方正楷体_GB2312" w:cs="方正楷体_GB2312" w:hint="eastAsia"/>
          <w:b/>
          <w:bCs/>
          <w:sz w:val="32"/>
          <w:szCs w:val="32"/>
        </w:rPr>
        <w:t>圳市桃花源生态保护基金会</w:t>
      </w:r>
      <w:r w:rsidRPr="00BD00A3">
        <w:rPr>
          <w:rFonts w:ascii="方正楷体_GB2312" w:eastAsia="方正楷体_GB2312" w:hAnsi="方正楷体_GB2312" w:cs="方正楷体_GB2312" w:hint="eastAsia"/>
          <w:b/>
          <w:bCs/>
          <w:sz w:val="32"/>
          <w:szCs w:val="32"/>
        </w:rPr>
        <w:t>（</w:t>
      </w:r>
      <w:r w:rsidRPr="00BD00A3">
        <w:rPr>
          <w:rFonts w:ascii="方正楷体_GB2312" w:eastAsia="方正楷体_GB2312" w:hAnsi="方正楷体_GB2312" w:cs="方正楷体_GB2312" w:hint="eastAsia"/>
          <w:b/>
          <w:bCs/>
          <w:sz w:val="32"/>
          <w:szCs w:val="32"/>
        </w:rPr>
        <w:t>3</w:t>
      </w:r>
      <w:r w:rsidRPr="00BD00A3">
        <w:rPr>
          <w:rFonts w:ascii="方正楷体_GB2312" w:eastAsia="方正楷体_GB2312" w:hAnsi="方正楷体_GB2312" w:cs="方正楷体_GB2312" w:hint="eastAsia"/>
          <w:b/>
          <w:bCs/>
          <w:sz w:val="32"/>
          <w:szCs w:val="32"/>
        </w:rPr>
        <w:t>名</w:t>
      </w:r>
      <w:r w:rsidRPr="00BD00A3">
        <w:rPr>
          <w:rFonts w:ascii="方正楷体_GB2312" w:eastAsia="方正楷体_GB2312" w:hAnsi="方正楷体_GB2312" w:cs="方正楷体_GB2312" w:hint="eastAsia"/>
          <w:b/>
          <w:bCs/>
          <w:sz w:val="32"/>
          <w:szCs w:val="32"/>
        </w:rPr>
        <w:t>）：</w:t>
      </w:r>
    </w:p>
    <w:p w14:paraId="3D6BCC5A" w14:textId="77777777" w:rsidR="005051C3" w:rsidRDefault="003C4C79">
      <w:pPr>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深</w:t>
      </w:r>
      <w:r>
        <w:rPr>
          <w:rFonts w:ascii="方正仿宋_GB2312" w:eastAsia="方正仿宋_GB2312" w:hAnsi="方正仿宋_GB2312" w:cs="方正仿宋_GB2312" w:hint="eastAsia"/>
          <w:sz w:val="32"/>
          <w:szCs w:val="32"/>
        </w:rPr>
        <w:t>圳市桃花源生态保护基金会（简称桃花源基金会）</w:t>
      </w:r>
      <w:r>
        <w:rPr>
          <w:rFonts w:ascii="方正仿宋_GB2312" w:eastAsia="方正仿宋_GB2312" w:hAnsi="方正仿宋_GB2312" w:cs="方正仿宋_GB2312" w:hint="eastAsia"/>
          <w:sz w:val="32"/>
          <w:szCs w:val="32"/>
        </w:rPr>
        <w:t>2015</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20</w:t>
      </w:r>
      <w:r>
        <w:rPr>
          <w:rFonts w:ascii="方正仿宋_GB2312" w:eastAsia="方正仿宋_GB2312" w:hAnsi="方正仿宋_GB2312" w:cs="方正仿宋_GB2312" w:hint="eastAsia"/>
          <w:sz w:val="32"/>
          <w:szCs w:val="32"/>
        </w:rPr>
        <w:t>日在深圳市民政局注册，为地方性非公募基金会。业务主管单位为深圳市相关职能部门及单位。</w:t>
      </w:r>
      <w:r>
        <w:rPr>
          <w:rFonts w:ascii="方正仿宋_GB2312" w:eastAsia="方正仿宋_GB2312" w:hAnsi="方正仿宋_GB2312" w:cs="方正仿宋_GB2312" w:hint="eastAsia"/>
          <w:sz w:val="32"/>
          <w:szCs w:val="32"/>
        </w:rPr>
        <w:t>2018</w:t>
      </w:r>
      <w:r>
        <w:rPr>
          <w:rFonts w:ascii="方正仿宋_GB2312" w:eastAsia="方正仿宋_GB2312" w:hAnsi="方正仿宋_GB2312" w:cs="方正仿宋_GB2312" w:hint="eastAsia"/>
          <w:sz w:val="32"/>
          <w:szCs w:val="32"/>
        </w:rPr>
        <w:t>年经深圳市社会组织评估委员会评为</w:t>
      </w:r>
      <w:r>
        <w:rPr>
          <w:rFonts w:ascii="方正仿宋_GB2312" w:eastAsia="方正仿宋_GB2312" w:hAnsi="方正仿宋_GB2312" w:cs="方正仿宋_GB2312" w:hint="eastAsia"/>
          <w:sz w:val="32"/>
          <w:szCs w:val="32"/>
        </w:rPr>
        <w:t>5A</w:t>
      </w:r>
      <w:r>
        <w:rPr>
          <w:rFonts w:ascii="方正仿宋_GB2312" w:eastAsia="方正仿宋_GB2312" w:hAnsi="方正仿宋_GB2312" w:cs="方正仿宋_GB2312" w:hint="eastAsia"/>
          <w:sz w:val="32"/>
          <w:szCs w:val="32"/>
        </w:rPr>
        <w:t>社会组织（有效期</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2023</w:t>
      </w:r>
      <w:r>
        <w:rPr>
          <w:rFonts w:ascii="方正仿宋_GB2312" w:eastAsia="方正仿宋_GB2312" w:hAnsi="方正仿宋_GB2312" w:cs="方正仿宋_GB2312" w:hint="eastAsia"/>
          <w:sz w:val="32"/>
          <w:szCs w:val="32"/>
        </w:rPr>
        <w:t>年再次获得</w:t>
      </w:r>
      <w:r>
        <w:rPr>
          <w:rFonts w:ascii="方正仿宋_GB2312" w:eastAsia="方正仿宋_GB2312" w:hAnsi="方正仿宋_GB2312" w:cs="方正仿宋_GB2312" w:hint="eastAsia"/>
          <w:sz w:val="32"/>
          <w:szCs w:val="32"/>
        </w:rPr>
        <w:t>5A</w:t>
      </w:r>
      <w:r>
        <w:rPr>
          <w:rFonts w:ascii="方正仿宋_GB2312" w:eastAsia="方正仿宋_GB2312" w:hAnsi="方正仿宋_GB2312" w:cs="方正仿宋_GB2312" w:hint="eastAsia"/>
          <w:sz w:val="32"/>
          <w:szCs w:val="32"/>
        </w:rPr>
        <w:t>评级。桃花源基金会是致力于积极落实党中央生态文明建设重大战略，扎根乡村和自然保护地一线，探索生态环境保护专业模式的社会组织。自成立以来一直专注于自然保护地的管理和运营，在中国建立并管理着六个社会公益型保护地，分别是：安徽黄山九龙峰保护地、四川平武老河沟保护地、湖北神农架太阳坪保护地、四川金口河八月林保护地、浙江江山雪岭保护地、吉林向海保护地，总面积</w:t>
      </w:r>
      <w:r>
        <w:rPr>
          <w:rFonts w:ascii="方正仿宋_GB2312" w:eastAsia="方正仿宋_GB2312" w:hAnsi="方正仿宋_GB2312" w:cs="方正仿宋_GB2312" w:hint="eastAsia"/>
          <w:sz w:val="32"/>
          <w:szCs w:val="32"/>
        </w:rPr>
        <w:t>572</w:t>
      </w:r>
      <w:r>
        <w:rPr>
          <w:rFonts w:ascii="方正仿宋_GB2312" w:eastAsia="方正仿宋_GB2312" w:hAnsi="方正仿宋_GB2312" w:cs="方正仿宋_GB2312" w:hint="eastAsia"/>
          <w:sz w:val="32"/>
          <w:szCs w:val="32"/>
        </w:rPr>
        <w:t>平方公里。保护对象包括</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大熊猫、亚洲金猫、川金丝猴、羚牛、红豆杉等珍稀动植物。</w:t>
      </w:r>
    </w:p>
    <w:p w14:paraId="6B8B7BD3"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职</w:t>
      </w:r>
      <w:r>
        <w:rPr>
          <w:rFonts w:ascii="方正仿宋_GB2312" w:eastAsia="方正仿宋_GB2312" w:hAnsi="方正仿宋_GB2312" w:cs="方正仿宋_GB2312" w:hint="eastAsia"/>
          <w:b/>
          <w:bCs/>
          <w:sz w:val="32"/>
          <w:szCs w:val="32"/>
        </w:rPr>
        <w:t>位：</w:t>
      </w:r>
      <w:r>
        <w:rPr>
          <w:rFonts w:ascii="方正仿宋_GB2312" w:eastAsia="方正仿宋_GB2312" w:hAnsi="方正仿宋_GB2312" w:cs="方正仿宋_GB2312" w:hint="eastAsia"/>
          <w:sz w:val="32"/>
          <w:szCs w:val="32"/>
        </w:rPr>
        <w:t>自然保护地实习生</w:t>
      </w:r>
    </w:p>
    <w:p w14:paraId="611A3367"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实</w:t>
      </w:r>
      <w:r>
        <w:rPr>
          <w:rFonts w:ascii="方正仿宋_GB2312" w:eastAsia="方正仿宋_GB2312" w:hAnsi="方正仿宋_GB2312" w:cs="方正仿宋_GB2312" w:hint="eastAsia"/>
          <w:b/>
          <w:bCs/>
          <w:sz w:val="32"/>
          <w:szCs w:val="32"/>
        </w:rPr>
        <w:t>习地点：</w:t>
      </w:r>
      <w:r>
        <w:rPr>
          <w:rFonts w:ascii="方正仿宋_GB2312" w:eastAsia="方正仿宋_GB2312" w:hAnsi="方正仿宋_GB2312" w:cs="方正仿宋_GB2312" w:hint="eastAsia"/>
          <w:sz w:val="32"/>
          <w:szCs w:val="32"/>
        </w:rPr>
        <w:t>桃花源生态保护基金会在四川、浙江、安徽、湖北等省市实施管理的社会公益型自然保护地。</w:t>
      </w:r>
    </w:p>
    <w:p w14:paraId="4532EA08"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lastRenderedPageBreak/>
        <w:t>学</w:t>
      </w:r>
      <w:r>
        <w:rPr>
          <w:rFonts w:ascii="方正仿宋_GB2312" w:eastAsia="方正仿宋_GB2312" w:hAnsi="方正仿宋_GB2312" w:cs="方正仿宋_GB2312" w:hint="eastAsia"/>
          <w:b/>
          <w:bCs/>
          <w:sz w:val="32"/>
          <w:szCs w:val="32"/>
        </w:rPr>
        <w:t>历：</w:t>
      </w:r>
      <w:r>
        <w:rPr>
          <w:rFonts w:ascii="方正仿宋_GB2312" w:eastAsia="方正仿宋_GB2312" w:hAnsi="方正仿宋_GB2312" w:cs="方正仿宋_GB2312" w:hint="eastAsia"/>
          <w:sz w:val="32"/>
          <w:szCs w:val="32"/>
        </w:rPr>
        <w:t>不限</w:t>
      </w:r>
    </w:p>
    <w:p w14:paraId="4D491929"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专</w:t>
      </w:r>
      <w:r>
        <w:rPr>
          <w:rFonts w:ascii="方正仿宋_GB2312" w:eastAsia="方正仿宋_GB2312" w:hAnsi="方正仿宋_GB2312" w:cs="方正仿宋_GB2312" w:hint="eastAsia"/>
          <w:b/>
          <w:bCs/>
          <w:sz w:val="32"/>
          <w:szCs w:val="32"/>
        </w:rPr>
        <w:t>业需求：</w:t>
      </w:r>
      <w:r>
        <w:rPr>
          <w:rFonts w:ascii="方正仿宋_GB2312" w:eastAsia="方正仿宋_GB2312" w:hAnsi="方正仿宋_GB2312" w:cs="方正仿宋_GB2312" w:hint="eastAsia"/>
          <w:sz w:val="32"/>
          <w:szCs w:val="32"/>
        </w:rPr>
        <w:t>自然科学</w:t>
      </w:r>
    </w:p>
    <w:p w14:paraId="08571516" w14:textId="77777777" w:rsidR="005051C3" w:rsidRDefault="003C4C79">
      <w:pPr>
        <w:pStyle w:val="NormalWeb"/>
        <w:spacing w:before="0" w:beforeAutospacing="0" w:after="0" w:afterAutospacing="0" w:line="560" w:lineRule="exact"/>
        <w:jc w:val="both"/>
        <w:rPr>
          <w:rFonts w:ascii="方正仿宋_GB2312" w:eastAsia="方正仿宋_GB2312" w:hAnsi="方正仿宋_GB2312" w:cs="方正仿宋_GB2312"/>
          <w:b/>
          <w:bCs/>
          <w:kern w:val="2"/>
          <w:sz w:val="32"/>
          <w:szCs w:val="32"/>
        </w:rPr>
      </w:pPr>
      <w:r>
        <w:rPr>
          <w:rFonts w:ascii="方正仿宋_GB2312" w:eastAsia="方正仿宋_GB2312" w:hAnsi="方正仿宋_GB2312" w:cs="方正仿宋_GB2312" w:hint="eastAsia"/>
          <w:b/>
          <w:bCs/>
          <w:kern w:val="2"/>
          <w:sz w:val="32"/>
          <w:szCs w:val="32"/>
        </w:rPr>
        <w:t>自</w:t>
      </w:r>
      <w:r>
        <w:rPr>
          <w:rFonts w:ascii="方正仿宋_GB2312" w:eastAsia="方正仿宋_GB2312" w:hAnsi="方正仿宋_GB2312" w:cs="方正仿宋_GB2312" w:hint="eastAsia"/>
          <w:b/>
          <w:bCs/>
          <w:kern w:val="2"/>
          <w:sz w:val="32"/>
          <w:szCs w:val="32"/>
        </w:rPr>
        <w:t>然保护地实习生职位描述：</w:t>
      </w:r>
    </w:p>
    <w:p w14:paraId="0FD0A2A5" w14:textId="77777777" w:rsidR="005051C3" w:rsidRDefault="003C4C79">
      <w:pPr>
        <w:pStyle w:val="NormalWeb"/>
        <w:spacing w:before="0" w:beforeAutospacing="0" w:after="0" w:afterAutospacing="0" w:line="560" w:lineRule="exact"/>
        <w:jc w:val="both"/>
        <w:rPr>
          <w:rFonts w:ascii="方正仿宋_GB2312" w:eastAsia="方正仿宋_GB2312" w:hAnsi="方正仿宋_GB2312" w:cs="方正仿宋_GB2312"/>
          <w:kern w:val="2"/>
          <w:sz w:val="32"/>
          <w:szCs w:val="32"/>
        </w:rPr>
      </w:pPr>
      <w:r>
        <w:rPr>
          <w:rFonts w:ascii="方正仿宋_GB2312" w:eastAsia="方正仿宋_GB2312" w:hAnsi="方正仿宋_GB2312" w:cs="方正仿宋_GB2312" w:hint="eastAsia"/>
          <w:b/>
          <w:bCs/>
          <w:kern w:val="2"/>
          <w:sz w:val="32"/>
          <w:szCs w:val="32"/>
        </w:rPr>
        <w:t>主</w:t>
      </w:r>
      <w:r>
        <w:rPr>
          <w:rFonts w:ascii="方正仿宋_GB2312" w:eastAsia="方正仿宋_GB2312" w:hAnsi="方正仿宋_GB2312" w:cs="方正仿宋_GB2312" w:hint="eastAsia"/>
          <w:b/>
          <w:bCs/>
          <w:kern w:val="2"/>
          <w:sz w:val="32"/>
          <w:szCs w:val="32"/>
        </w:rPr>
        <w:t>要工作内容：</w:t>
      </w:r>
      <w:r>
        <w:rPr>
          <w:rFonts w:ascii="方正仿宋_GB2312" w:eastAsia="方正仿宋_GB2312" w:hAnsi="方正仿宋_GB2312" w:cs="方正仿宋_GB2312" w:hint="eastAsia"/>
          <w:kern w:val="2"/>
          <w:sz w:val="32"/>
          <w:szCs w:val="32"/>
        </w:rPr>
        <w:t> </w:t>
      </w:r>
    </w:p>
    <w:p w14:paraId="51FC4984" w14:textId="77777777" w:rsidR="005051C3" w:rsidRDefault="003C4C79">
      <w:pPr>
        <w:pStyle w:val="NormalWeb"/>
        <w:spacing w:before="0" w:beforeAutospacing="0" w:after="0" w:afterAutospacing="0" w:line="560" w:lineRule="exact"/>
        <w:jc w:val="both"/>
        <w:rPr>
          <w:rFonts w:ascii="方正仿宋_GB2312" w:eastAsia="方正仿宋_GB2312" w:hAnsi="方正仿宋_GB2312" w:cs="方正仿宋_GB2312"/>
          <w:kern w:val="2"/>
          <w:sz w:val="32"/>
          <w:szCs w:val="32"/>
        </w:rPr>
      </w:pPr>
      <w:r>
        <w:rPr>
          <w:rFonts w:ascii="方正仿宋_GB2312" w:eastAsia="方正仿宋_GB2312" w:hAnsi="方正仿宋_GB2312" w:cs="方正仿宋_GB2312" w:hint="eastAsia"/>
          <w:kern w:val="2"/>
          <w:sz w:val="32"/>
          <w:szCs w:val="32"/>
        </w:rPr>
        <w:t>1</w:t>
      </w:r>
      <w:r>
        <w:rPr>
          <w:rFonts w:ascii="方正仿宋_GB2312" w:eastAsia="方正仿宋_GB2312" w:hAnsi="方正仿宋_GB2312" w:cs="方正仿宋_GB2312" w:hint="eastAsia"/>
          <w:kern w:val="2"/>
          <w:sz w:val="32"/>
          <w:szCs w:val="32"/>
        </w:rPr>
        <w:t>．野外巡护：巡护是自然保护区最基本、最重要的工作，是自然保护区工作人员的主要职责。巡护的目的：一是制止非法偷猎、盗伐，确保自然保护区的保护规划得以有效实施；二是监测野生动物、植物，评估自然保护区生态系统状态。</w:t>
      </w:r>
    </w:p>
    <w:p w14:paraId="569D21EC" w14:textId="77777777" w:rsidR="005051C3" w:rsidRDefault="003C4C79">
      <w:pPr>
        <w:pStyle w:val="NormalWeb"/>
        <w:spacing w:before="0" w:beforeAutospacing="0" w:after="0" w:afterAutospacing="0" w:line="560" w:lineRule="exact"/>
        <w:jc w:val="both"/>
        <w:rPr>
          <w:rFonts w:ascii="方正仿宋_GB2312" w:eastAsia="方正仿宋_GB2312" w:hAnsi="方正仿宋_GB2312" w:cs="方正仿宋_GB2312"/>
          <w:kern w:val="2"/>
          <w:sz w:val="32"/>
          <w:szCs w:val="32"/>
        </w:rPr>
      </w:pPr>
      <w:r>
        <w:rPr>
          <w:rFonts w:ascii="方正仿宋_GB2312" w:eastAsia="方正仿宋_GB2312" w:hAnsi="方正仿宋_GB2312" w:cs="方正仿宋_GB2312" w:hint="eastAsia"/>
          <w:kern w:val="2"/>
          <w:sz w:val="32"/>
          <w:szCs w:val="32"/>
        </w:rPr>
        <w:t>2</w:t>
      </w:r>
      <w:r>
        <w:rPr>
          <w:rFonts w:ascii="方正仿宋_GB2312" w:eastAsia="方正仿宋_GB2312" w:hAnsi="方正仿宋_GB2312" w:cs="方正仿宋_GB2312" w:hint="eastAsia"/>
          <w:kern w:val="2"/>
          <w:sz w:val="32"/>
          <w:szCs w:val="32"/>
        </w:rPr>
        <w:t>．社区工作：大多数自然保护区周边社区对自然资源深度依赖。我们需要通过社区宣传、动员、组织管理，来减少社区在保护地的违法事件，同时和社区合</w:t>
      </w:r>
      <w:r>
        <w:rPr>
          <w:rFonts w:ascii="方正仿宋_GB2312" w:eastAsia="方正仿宋_GB2312" w:hAnsi="方正仿宋_GB2312" w:cs="方正仿宋_GB2312" w:hint="eastAsia"/>
          <w:kern w:val="2"/>
          <w:sz w:val="32"/>
          <w:szCs w:val="32"/>
        </w:rPr>
        <w:t>作探索可持续的生产生活方式。</w:t>
      </w:r>
    </w:p>
    <w:p w14:paraId="652B33D2" w14:textId="77777777" w:rsidR="005051C3" w:rsidRDefault="003C4C79">
      <w:pPr>
        <w:pStyle w:val="NormalWeb"/>
        <w:spacing w:before="0" w:beforeAutospacing="0" w:after="0" w:afterAutospacing="0" w:line="560" w:lineRule="exact"/>
        <w:jc w:val="both"/>
        <w:rPr>
          <w:rFonts w:ascii="方正仿宋_GB2312" w:eastAsia="方正仿宋_GB2312" w:hAnsi="方正仿宋_GB2312" w:cs="方正仿宋_GB2312"/>
          <w:kern w:val="2"/>
          <w:sz w:val="32"/>
          <w:szCs w:val="32"/>
        </w:rPr>
      </w:pPr>
      <w:r>
        <w:rPr>
          <w:rFonts w:ascii="方正仿宋_GB2312" w:eastAsia="方正仿宋_GB2312" w:hAnsi="方正仿宋_GB2312" w:cs="方正仿宋_GB2312" w:hint="eastAsia"/>
          <w:kern w:val="2"/>
          <w:sz w:val="32"/>
          <w:szCs w:val="32"/>
        </w:rPr>
        <w:t>3</w:t>
      </w:r>
      <w:r>
        <w:rPr>
          <w:rFonts w:ascii="方正仿宋_GB2312" w:eastAsia="方正仿宋_GB2312" w:hAnsi="方正仿宋_GB2312" w:cs="方正仿宋_GB2312" w:hint="eastAsia"/>
          <w:kern w:val="2"/>
          <w:sz w:val="32"/>
          <w:szCs w:val="32"/>
        </w:rPr>
        <w:t>．保护地基地卫生打扫和维护：自然保护工作的成效需要很长时间才能够显现。我们通过打扫卫生来锻炼自己的耐心、对细节的关注、对工作高标准的要求。</w:t>
      </w:r>
    </w:p>
    <w:p w14:paraId="456FFE5E" w14:textId="77777777" w:rsidR="005051C3" w:rsidRDefault="003C4C79">
      <w:pPr>
        <w:pStyle w:val="NormalWeb"/>
        <w:spacing w:before="0" w:beforeAutospacing="0" w:after="0" w:afterAutospacing="0" w:line="560" w:lineRule="exact"/>
        <w:jc w:val="both"/>
        <w:rPr>
          <w:rFonts w:ascii="方正仿宋_GB2312" w:eastAsia="方正仿宋_GB2312" w:hAnsi="方正仿宋_GB2312" w:cs="方正仿宋_GB2312"/>
          <w:b/>
          <w:bCs/>
          <w:kern w:val="2"/>
          <w:sz w:val="32"/>
          <w:szCs w:val="32"/>
        </w:rPr>
      </w:pPr>
      <w:r>
        <w:rPr>
          <w:rFonts w:ascii="方正仿宋_GB2312" w:eastAsia="方正仿宋_GB2312" w:hAnsi="方正仿宋_GB2312" w:cs="方正仿宋_GB2312" w:hint="eastAsia"/>
          <w:b/>
          <w:bCs/>
          <w:kern w:val="2"/>
          <w:sz w:val="32"/>
          <w:szCs w:val="32"/>
        </w:rPr>
        <w:t>具</w:t>
      </w:r>
      <w:r>
        <w:rPr>
          <w:rFonts w:ascii="方正仿宋_GB2312" w:eastAsia="方正仿宋_GB2312" w:hAnsi="方正仿宋_GB2312" w:cs="方正仿宋_GB2312" w:hint="eastAsia"/>
          <w:b/>
          <w:bCs/>
          <w:kern w:val="2"/>
          <w:sz w:val="32"/>
          <w:szCs w:val="32"/>
        </w:rPr>
        <w:t>体需求：</w:t>
      </w:r>
    </w:p>
    <w:p w14:paraId="747E3862"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可以在自然保护地连续实习一个月或以上。</w:t>
      </w:r>
    </w:p>
    <w:p w14:paraId="2945F872"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需要具备以下列出的至少</w:t>
      </w:r>
      <w:r>
        <w:rPr>
          <w:rFonts w:ascii="方正仿宋_GB2312" w:eastAsia="方正仿宋_GB2312" w:hAnsi="方正仿宋_GB2312" w:cs="方正仿宋_GB2312" w:hint="eastAsia"/>
          <w:sz w:val="32"/>
          <w:szCs w:val="32"/>
        </w:rPr>
        <w:t>2-3</w:t>
      </w:r>
      <w:r>
        <w:rPr>
          <w:rFonts w:ascii="方正仿宋_GB2312" w:eastAsia="方正仿宋_GB2312" w:hAnsi="方正仿宋_GB2312" w:cs="方正仿宋_GB2312" w:hint="eastAsia"/>
          <w:sz w:val="32"/>
          <w:szCs w:val="32"/>
        </w:rPr>
        <w:t>项技能：</w:t>
      </w:r>
    </w:p>
    <w:p w14:paraId="7C58F62B"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有美术、海报制作功底；</w:t>
      </w:r>
    </w:p>
    <w:p w14:paraId="7BE8B7C5"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有摄影、视频拍摄与剪辑能力，熟悉掌握常用的</w:t>
      </w:r>
      <w:r>
        <w:rPr>
          <w:rFonts w:ascii="方正仿宋_GB2312" w:eastAsia="方正仿宋_GB2312" w:hAnsi="方正仿宋_GB2312" w:cs="方正仿宋_GB2312" w:hint="eastAsia"/>
          <w:sz w:val="32"/>
          <w:szCs w:val="32"/>
        </w:rPr>
        <w:t>GIS</w:t>
      </w:r>
      <w:r>
        <w:rPr>
          <w:rFonts w:ascii="方正仿宋_GB2312" w:eastAsia="方正仿宋_GB2312" w:hAnsi="方正仿宋_GB2312" w:cs="方正仿宋_GB2312" w:hint="eastAsia"/>
          <w:sz w:val="32"/>
          <w:szCs w:val="32"/>
        </w:rPr>
        <w:t>软件和工具；</w:t>
      </w:r>
    </w:p>
    <w:p w14:paraId="29DEECFD"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有自然教育相关工作经验，善于组织青少年自然教育活动；</w:t>
      </w:r>
    </w:p>
    <w:p w14:paraId="68367974"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观鸟爱好者，熟悉西南山地鸟类；</w:t>
      </w:r>
    </w:p>
    <w:p w14:paraId="0CDE454A"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具备一定的户外能力。</w:t>
      </w:r>
    </w:p>
    <w:p w14:paraId="29416952" w14:textId="77777777" w:rsidR="005051C3" w:rsidRDefault="005051C3">
      <w:pPr>
        <w:spacing w:after="0" w:line="560" w:lineRule="exact"/>
        <w:rPr>
          <w:rFonts w:ascii="方正仿宋_GB2312" w:eastAsia="方正仿宋_GB2312" w:hAnsi="方正仿宋_GB2312" w:cs="方正仿宋_GB2312"/>
          <w:sz w:val="32"/>
          <w:szCs w:val="32"/>
        </w:rPr>
      </w:pPr>
    </w:p>
    <w:p w14:paraId="4D722F74" w14:textId="77777777" w:rsidR="005051C3" w:rsidRDefault="003C4C79">
      <w:pPr>
        <w:spacing w:after="0" w:line="560" w:lineRule="exact"/>
        <w:rPr>
          <w:rFonts w:ascii="方正仿宋_GB2312" w:eastAsia="方正仿宋_GB2312" w:hAnsi="方正仿宋_GB2312" w:cs="方正仿宋_GB2312"/>
          <w:sz w:val="32"/>
          <w:szCs w:val="32"/>
        </w:rPr>
      </w:pPr>
      <w:r>
        <w:rPr>
          <w:rFonts w:ascii="方正楷体_GB2312" w:eastAsia="方正楷体_GB2312" w:hAnsi="方正楷体_GB2312" w:cs="方正楷体_GB2312" w:hint="eastAsia"/>
          <w:b/>
          <w:bCs/>
          <w:sz w:val="32"/>
          <w:szCs w:val="32"/>
        </w:rPr>
        <w:t>深</w:t>
      </w:r>
      <w:r>
        <w:rPr>
          <w:rFonts w:ascii="方正楷体_GB2312" w:eastAsia="方正楷体_GB2312" w:hAnsi="方正楷体_GB2312" w:cs="方正楷体_GB2312" w:hint="eastAsia"/>
          <w:b/>
          <w:bCs/>
          <w:sz w:val="32"/>
          <w:szCs w:val="32"/>
        </w:rPr>
        <w:t>圳市鹏湾公益基金会（</w:t>
      </w:r>
      <w:r>
        <w:rPr>
          <w:rFonts w:ascii="方正楷体_GB2312" w:eastAsia="方正楷体_GB2312" w:hAnsi="方正楷体_GB2312" w:cs="方正楷体_GB2312" w:hint="eastAsia"/>
          <w:b/>
          <w:bCs/>
          <w:sz w:val="32"/>
          <w:szCs w:val="32"/>
        </w:rPr>
        <w:t>1</w:t>
      </w:r>
      <w:r>
        <w:rPr>
          <w:rFonts w:ascii="方正楷体_GB2312" w:eastAsia="方正楷体_GB2312" w:hAnsi="方正楷体_GB2312" w:cs="方正楷体_GB2312" w:hint="eastAsia"/>
          <w:b/>
          <w:bCs/>
          <w:sz w:val="32"/>
          <w:szCs w:val="32"/>
        </w:rPr>
        <w:t>名）：</w:t>
      </w:r>
    </w:p>
    <w:p w14:paraId="3093459D" w14:textId="77777777" w:rsidR="005051C3" w:rsidRDefault="003C4C79">
      <w:pPr>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职</w:t>
      </w:r>
      <w:r>
        <w:rPr>
          <w:rFonts w:ascii="方正仿宋_GB2312" w:eastAsia="方正仿宋_GB2312" w:hAnsi="方正仿宋_GB2312" w:cs="方正仿宋_GB2312" w:hint="eastAsia"/>
          <w:b/>
          <w:bCs/>
          <w:sz w:val="32"/>
          <w:szCs w:val="32"/>
        </w:rPr>
        <w:t>位：</w:t>
      </w:r>
      <w:r>
        <w:rPr>
          <w:rFonts w:ascii="方正仿宋_GB2312" w:eastAsia="方正仿宋_GB2312" w:hAnsi="方正仿宋_GB2312" w:cs="方正仿宋_GB2312" w:hint="eastAsia"/>
          <w:sz w:val="32"/>
          <w:szCs w:val="32"/>
        </w:rPr>
        <w:t>公益项目实习生</w:t>
      </w:r>
    </w:p>
    <w:p w14:paraId="1CE27506" w14:textId="77777777" w:rsidR="005051C3" w:rsidRDefault="003C4C79">
      <w:pPr>
        <w:widowControl w:val="0"/>
        <w:spacing w:after="0"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岗</w:t>
      </w:r>
      <w:r>
        <w:rPr>
          <w:rFonts w:ascii="方正仿宋_GB2312" w:eastAsia="方正仿宋_GB2312" w:hAnsi="方正仿宋_GB2312" w:cs="方正仿宋_GB2312" w:hint="eastAsia"/>
          <w:b/>
          <w:bCs/>
          <w:sz w:val="32"/>
          <w:szCs w:val="32"/>
        </w:rPr>
        <w:t>位职责：</w:t>
      </w:r>
    </w:p>
    <w:p w14:paraId="36B02A9E" w14:textId="77777777" w:rsidR="005051C3" w:rsidRDefault="003C4C79">
      <w:pPr>
        <w:widowControl w:val="0"/>
        <w:numPr>
          <w:ilvl w:val="0"/>
          <w:numId w:val="1"/>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协</w:t>
      </w:r>
      <w:r>
        <w:rPr>
          <w:rFonts w:ascii="方正仿宋_GB2312" w:eastAsia="方正仿宋_GB2312" w:hAnsi="方正仿宋_GB2312" w:cs="方正仿宋_GB2312" w:hint="eastAsia"/>
          <w:sz w:val="32"/>
          <w:szCs w:val="32"/>
        </w:rPr>
        <w:t>助开展公益项目相关工作，协同策划组织公益活动；</w:t>
      </w:r>
    </w:p>
    <w:p w14:paraId="1F5FB529" w14:textId="77777777" w:rsidR="005051C3" w:rsidRDefault="003C4C79">
      <w:pPr>
        <w:widowControl w:val="0"/>
        <w:numPr>
          <w:ilvl w:val="0"/>
          <w:numId w:val="1"/>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协</w:t>
      </w:r>
      <w:r>
        <w:rPr>
          <w:rFonts w:ascii="方正仿宋_GB2312" w:eastAsia="方正仿宋_GB2312" w:hAnsi="方正仿宋_GB2312" w:cs="方正仿宋_GB2312" w:hint="eastAsia"/>
          <w:sz w:val="32"/>
          <w:szCs w:val="32"/>
        </w:rPr>
        <w:t>助整理项目文件资料；</w:t>
      </w:r>
    </w:p>
    <w:p w14:paraId="35B59D7E" w14:textId="77777777" w:rsidR="005051C3" w:rsidRDefault="003C4C79">
      <w:pPr>
        <w:widowControl w:val="0"/>
        <w:numPr>
          <w:ilvl w:val="0"/>
          <w:numId w:val="1"/>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其</w:t>
      </w:r>
      <w:r>
        <w:rPr>
          <w:rFonts w:ascii="方正仿宋_GB2312" w:eastAsia="方正仿宋_GB2312" w:hAnsi="方正仿宋_GB2312" w:cs="方正仿宋_GB2312" w:hint="eastAsia"/>
          <w:sz w:val="32"/>
          <w:szCs w:val="32"/>
        </w:rPr>
        <w:t>他辅助性工作。</w:t>
      </w:r>
    </w:p>
    <w:p w14:paraId="1367BC13" w14:textId="77777777" w:rsidR="005051C3" w:rsidRDefault="003C4C79">
      <w:pPr>
        <w:widowControl w:val="0"/>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任</w:t>
      </w:r>
      <w:r>
        <w:rPr>
          <w:rFonts w:ascii="方正仿宋_GB2312" w:eastAsia="方正仿宋_GB2312" w:hAnsi="方正仿宋_GB2312" w:cs="方正仿宋_GB2312" w:hint="eastAsia"/>
          <w:b/>
          <w:bCs/>
          <w:sz w:val="32"/>
          <w:szCs w:val="32"/>
        </w:rPr>
        <w:t>职要求：</w:t>
      </w:r>
    </w:p>
    <w:p w14:paraId="0DA6DB74" w14:textId="2E18C533" w:rsidR="005051C3" w:rsidRDefault="003C4C79">
      <w:pPr>
        <w:widowControl w:val="0"/>
        <w:numPr>
          <w:ilvl w:val="0"/>
          <w:numId w:val="5"/>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大</w:t>
      </w:r>
      <w:r>
        <w:rPr>
          <w:rFonts w:ascii="方正仿宋_GB2312" w:eastAsia="方正仿宋_GB2312" w:hAnsi="方正仿宋_GB2312" w:cs="方正仿宋_GB2312" w:hint="eastAsia"/>
          <w:sz w:val="32"/>
          <w:szCs w:val="32"/>
        </w:rPr>
        <w:t>二、大三学生或研究生，</w:t>
      </w:r>
      <w:r>
        <w:rPr>
          <w:rFonts w:ascii="方正仿宋_GB2312" w:eastAsia="方正仿宋_GB2312" w:hAnsi="方正仿宋_GB2312" w:cs="方正仿宋_GB2312" w:hint="eastAsia"/>
          <w:sz w:val="32"/>
          <w:szCs w:val="32"/>
        </w:rPr>
        <w:t>专业不限；</w:t>
      </w:r>
    </w:p>
    <w:p w14:paraId="553DAD9B" w14:textId="77777777" w:rsidR="005051C3" w:rsidRDefault="003C4C79">
      <w:pPr>
        <w:widowControl w:val="0"/>
        <w:numPr>
          <w:ilvl w:val="0"/>
          <w:numId w:val="5"/>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实</w:t>
      </w:r>
      <w:r>
        <w:rPr>
          <w:rFonts w:ascii="方正仿宋_GB2312" w:eastAsia="方正仿宋_GB2312" w:hAnsi="方正仿宋_GB2312" w:cs="方正仿宋_GB2312" w:hint="eastAsia"/>
          <w:sz w:val="32"/>
          <w:szCs w:val="32"/>
        </w:rPr>
        <w:t>习时间：</w:t>
      </w:r>
      <w:r>
        <w:rPr>
          <w:rFonts w:ascii="方正仿宋_GB2312" w:eastAsia="方正仿宋_GB2312" w:hAnsi="方正仿宋_GB2312" w:cs="方正仿宋_GB2312" w:hint="eastAsia"/>
          <w:sz w:val="32"/>
          <w:szCs w:val="32"/>
        </w:rPr>
        <w:t>6-9</w:t>
      </w:r>
      <w:r>
        <w:rPr>
          <w:rFonts w:ascii="方正仿宋_GB2312" w:eastAsia="方正仿宋_GB2312" w:hAnsi="方正仿宋_GB2312" w:cs="方正仿宋_GB2312" w:hint="eastAsia"/>
          <w:sz w:val="32"/>
          <w:szCs w:val="32"/>
        </w:rPr>
        <w:t>月份，要求到岗时间不晚于</w:t>
      </w: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日，离岗时间不早于</w:t>
      </w:r>
      <w:r>
        <w:rPr>
          <w:rFonts w:ascii="方正仿宋_GB2312" w:eastAsia="方正仿宋_GB2312" w:hAnsi="方正仿宋_GB2312" w:cs="方正仿宋_GB2312" w:hint="eastAsia"/>
          <w:sz w:val="32"/>
          <w:szCs w:val="32"/>
        </w:rPr>
        <w:t>8</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31</w:t>
      </w:r>
      <w:r>
        <w:rPr>
          <w:rFonts w:ascii="方正仿宋_GB2312" w:eastAsia="方正仿宋_GB2312" w:hAnsi="方正仿宋_GB2312" w:cs="方正仿宋_GB2312" w:hint="eastAsia"/>
          <w:sz w:val="32"/>
          <w:szCs w:val="32"/>
        </w:rPr>
        <w:t>日；</w:t>
      </w:r>
    </w:p>
    <w:p w14:paraId="3A3A038D" w14:textId="77777777" w:rsidR="005051C3" w:rsidRDefault="003C4C79">
      <w:pPr>
        <w:widowControl w:val="0"/>
        <w:numPr>
          <w:ilvl w:val="0"/>
          <w:numId w:val="5"/>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身</w:t>
      </w:r>
      <w:r>
        <w:rPr>
          <w:rFonts w:ascii="方正仿宋_GB2312" w:eastAsia="方正仿宋_GB2312" w:hAnsi="方正仿宋_GB2312" w:cs="方正仿宋_GB2312" w:hint="eastAsia"/>
          <w:sz w:val="32"/>
          <w:szCs w:val="32"/>
        </w:rPr>
        <w:t>体健康，无不良嗜好，认同公益理念，对公益慈善工作有热情；</w:t>
      </w:r>
    </w:p>
    <w:p w14:paraId="5EA715CE" w14:textId="77777777" w:rsidR="005051C3" w:rsidRDefault="003C4C79">
      <w:pPr>
        <w:widowControl w:val="0"/>
        <w:numPr>
          <w:ilvl w:val="0"/>
          <w:numId w:val="5"/>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有</w:t>
      </w:r>
      <w:r>
        <w:rPr>
          <w:rFonts w:ascii="方正仿宋_GB2312" w:eastAsia="方正仿宋_GB2312" w:hAnsi="方正仿宋_GB2312" w:cs="方正仿宋_GB2312" w:hint="eastAsia"/>
          <w:sz w:val="32"/>
          <w:szCs w:val="32"/>
        </w:rPr>
        <w:t>责任感、认真负责、执行力强，具备良好的团队合作意识和能力，善于与人沟通；</w:t>
      </w:r>
    </w:p>
    <w:p w14:paraId="4AFC7B05" w14:textId="77777777" w:rsidR="005051C3" w:rsidRDefault="003C4C79">
      <w:pPr>
        <w:widowControl w:val="0"/>
        <w:numPr>
          <w:ilvl w:val="0"/>
          <w:numId w:val="5"/>
        </w:numPr>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熟</w:t>
      </w:r>
      <w:r>
        <w:rPr>
          <w:rFonts w:ascii="方正仿宋_GB2312" w:eastAsia="方正仿宋_GB2312" w:hAnsi="方正仿宋_GB2312" w:cs="方正仿宋_GB2312" w:hint="eastAsia"/>
          <w:sz w:val="32"/>
          <w:szCs w:val="32"/>
        </w:rPr>
        <w:t>练使用</w:t>
      </w:r>
      <w:r>
        <w:rPr>
          <w:rFonts w:ascii="方正仿宋_GB2312" w:eastAsia="方正仿宋_GB2312" w:hAnsi="方正仿宋_GB2312" w:cs="方正仿宋_GB2312" w:hint="eastAsia"/>
          <w:sz w:val="32"/>
          <w:szCs w:val="32"/>
        </w:rPr>
        <w:t>office</w:t>
      </w:r>
      <w:r>
        <w:rPr>
          <w:rFonts w:ascii="方正仿宋_GB2312" w:eastAsia="方正仿宋_GB2312" w:hAnsi="方正仿宋_GB2312" w:cs="方正仿宋_GB2312" w:hint="eastAsia"/>
          <w:sz w:val="32"/>
          <w:szCs w:val="32"/>
        </w:rPr>
        <w:t>办公软件，有一定的文案能力。</w:t>
      </w:r>
    </w:p>
    <w:p w14:paraId="530839F8" w14:textId="77777777" w:rsidR="005051C3" w:rsidRDefault="003C4C79">
      <w:pPr>
        <w:widowControl w:val="0"/>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实</w:t>
      </w:r>
      <w:r>
        <w:rPr>
          <w:rFonts w:ascii="方正仿宋_GB2312" w:eastAsia="方正仿宋_GB2312" w:hAnsi="方正仿宋_GB2312" w:cs="方正仿宋_GB2312" w:hint="eastAsia"/>
          <w:b/>
          <w:bCs/>
          <w:sz w:val="32"/>
          <w:szCs w:val="32"/>
        </w:rPr>
        <w:t>习待遇：</w:t>
      </w:r>
      <w:r>
        <w:rPr>
          <w:rFonts w:ascii="方正仿宋_GB2312" w:eastAsia="方正仿宋_GB2312" w:hAnsi="方正仿宋_GB2312" w:cs="方正仿宋_GB2312" w:hint="eastAsia"/>
          <w:sz w:val="32"/>
          <w:szCs w:val="32"/>
        </w:rPr>
        <w:t>100</w:t>
      </w:r>
      <w:r>
        <w:rPr>
          <w:rFonts w:ascii="方正仿宋_GB2312" w:eastAsia="方正仿宋_GB2312" w:hAnsi="方正仿宋_GB2312" w:cs="方正仿宋_GB2312" w:hint="eastAsia"/>
          <w:sz w:val="32"/>
          <w:szCs w:val="32"/>
        </w:rPr>
        <w:t>元</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天（提供午餐）</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实习期保险</w:t>
      </w:r>
    </w:p>
    <w:p w14:paraId="7DA4C00C" w14:textId="77777777" w:rsidR="005051C3" w:rsidRDefault="003C4C79">
      <w:pPr>
        <w:widowControl w:val="0"/>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以</w:t>
      </w:r>
      <w:r>
        <w:rPr>
          <w:rFonts w:ascii="方正仿宋_GB2312" w:eastAsia="方正仿宋_GB2312" w:hAnsi="方正仿宋_GB2312" w:cs="方正仿宋_GB2312" w:hint="eastAsia"/>
          <w:b/>
          <w:bCs/>
          <w:sz w:val="32"/>
          <w:szCs w:val="32"/>
        </w:rPr>
        <w:t>上岗位工作地点：</w:t>
      </w:r>
      <w:r>
        <w:rPr>
          <w:rFonts w:ascii="方正仿宋_GB2312" w:eastAsia="方正仿宋_GB2312" w:hAnsi="方正仿宋_GB2312" w:cs="方正仿宋_GB2312" w:hint="eastAsia"/>
          <w:sz w:val="32"/>
          <w:szCs w:val="32"/>
        </w:rPr>
        <w:t>深圳市南山区前海</w:t>
      </w:r>
    </w:p>
    <w:p w14:paraId="34688E36" w14:textId="77777777" w:rsidR="005051C3" w:rsidRDefault="003C4C79">
      <w:pPr>
        <w:widowControl w:val="0"/>
        <w:spacing w:after="0"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应</w:t>
      </w:r>
      <w:r>
        <w:rPr>
          <w:rFonts w:ascii="方正仿宋_GB2312" w:eastAsia="方正仿宋_GB2312" w:hAnsi="方正仿宋_GB2312" w:cs="方正仿宋_GB2312" w:hint="eastAsia"/>
          <w:b/>
          <w:bCs/>
          <w:sz w:val="32"/>
          <w:szCs w:val="32"/>
        </w:rPr>
        <w:t>聘方式：</w:t>
      </w:r>
      <w:r>
        <w:rPr>
          <w:rFonts w:ascii="方正仿宋_GB2312" w:eastAsia="方正仿宋_GB2312" w:hAnsi="方正仿宋_GB2312" w:cs="方正仿宋_GB2312" w:hint="eastAsia"/>
          <w:sz w:val="32"/>
          <w:szCs w:val="32"/>
        </w:rPr>
        <w:t>请将个人简历投递至邮箱：</w:t>
      </w:r>
      <w:r>
        <w:rPr>
          <w:rFonts w:ascii="方正仿宋_GB2312" w:eastAsia="方正仿宋_GB2312" w:hAnsi="方正仿宋_GB2312" w:cs="方正仿宋_GB2312" w:hint="eastAsia"/>
          <w:sz w:val="32"/>
          <w:szCs w:val="32"/>
        </w:rPr>
        <w:t>cxx2022@126.com</w:t>
      </w:r>
      <w:r>
        <w:rPr>
          <w:rFonts w:ascii="方正仿宋_GB2312" w:eastAsia="方正仿宋_GB2312" w:hAnsi="方正仿宋_GB2312" w:cs="方正仿宋_GB2312" w:hint="eastAsia"/>
          <w:sz w:val="32"/>
          <w:szCs w:val="32"/>
        </w:rPr>
        <w:t>，</w:t>
      </w:r>
      <w:proofErr w:type="gramStart"/>
      <w:r>
        <w:rPr>
          <w:rFonts w:ascii="方正仿宋_GB2312" w:eastAsia="方正仿宋_GB2312" w:hAnsi="方正仿宋_GB2312" w:cs="方正仿宋_GB2312" w:hint="eastAsia"/>
          <w:sz w:val="32"/>
          <w:szCs w:val="32"/>
        </w:rPr>
        <w:t>邮件命名为“</w:t>
      </w:r>
      <w:proofErr w:type="gramEnd"/>
      <w:r>
        <w:rPr>
          <w:rFonts w:ascii="方正仿宋_GB2312" w:eastAsia="方正仿宋_GB2312" w:hAnsi="方正仿宋_GB2312" w:cs="方正仿宋_GB2312" w:hint="eastAsia"/>
          <w:sz w:val="32"/>
          <w:szCs w:val="32"/>
        </w:rPr>
        <w:t>姓名</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应聘岗位”；如应聘实习生，请在邮件正文附上预计可实习的起止时间。</w:t>
      </w:r>
    </w:p>
    <w:p w14:paraId="1C657D03" w14:textId="77777777" w:rsidR="00BD00A3" w:rsidRDefault="00BD00A3">
      <w:pPr>
        <w:spacing w:after="0" w:line="560" w:lineRule="exact"/>
        <w:rPr>
          <w:rFonts w:ascii="方正仿宋_GB2312" w:eastAsia="方正仿宋_GB2312" w:hAnsi="方正仿宋_GB2312" w:cs="方正仿宋_GB2312" w:hint="eastAsia"/>
          <w:bCs/>
          <w:color w:val="333333"/>
          <w:sz w:val="32"/>
          <w:szCs w:val="32"/>
        </w:rPr>
      </w:pPr>
    </w:p>
    <w:p w14:paraId="069B762C"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楷体_GB2312" w:eastAsia="方正楷体_GB2312" w:hAnsi="方正楷体_GB2312" w:cs="方正楷体_GB2312" w:hint="eastAsia"/>
          <w:b/>
          <w:color w:val="333333"/>
          <w:sz w:val="32"/>
          <w:szCs w:val="32"/>
        </w:rPr>
        <w:t>深</w:t>
      </w:r>
      <w:r>
        <w:rPr>
          <w:rFonts w:ascii="方正楷体_GB2312" w:eastAsia="方正楷体_GB2312" w:hAnsi="方正楷体_GB2312" w:cs="方正楷体_GB2312" w:hint="eastAsia"/>
          <w:b/>
          <w:color w:val="333333"/>
          <w:sz w:val="32"/>
          <w:szCs w:val="32"/>
        </w:rPr>
        <w:t>圳市创想公益基金会（</w:t>
      </w:r>
      <w:r>
        <w:rPr>
          <w:rFonts w:ascii="方正楷体_GB2312" w:eastAsia="方正楷体_GB2312" w:hAnsi="方正楷体_GB2312" w:cs="方正楷体_GB2312" w:hint="eastAsia"/>
          <w:b/>
          <w:color w:val="333333"/>
          <w:sz w:val="32"/>
          <w:szCs w:val="32"/>
        </w:rPr>
        <w:t>1</w:t>
      </w:r>
      <w:r>
        <w:rPr>
          <w:rFonts w:ascii="方正楷体_GB2312" w:eastAsia="方正楷体_GB2312" w:hAnsi="方正楷体_GB2312" w:cs="方正楷体_GB2312" w:hint="eastAsia"/>
          <w:b/>
          <w:color w:val="333333"/>
          <w:sz w:val="32"/>
          <w:szCs w:val="32"/>
        </w:rPr>
        <w:t>名</w:t>
      </w:r>
      <w:r>
        <w:rPr>
          <w:rFonts w:ascii="方正楷体_GB2312" w:eastAsia="方正楷体_GB2312" w:hAnsi="方正楷体_GB2312" w:cs="方正楷体_GB2312" w:hint="eastAsia"/>
          <w:b/>
          <w:color w:val="333333"/>
          <w:sz w:val="32"/>
          <w:szCs w:val="32"/>
        </w:rPr>
        <w:t>）：</w:t>
      </w:r>
      <w:r>
        <w:rPr>
          <w:rFonts w:ascii="方正仿宋_GB2312" w:eastAsia="方正仿宋_GB2312" w:hAnsi="方正仿宋_GB2312" w:cs="方正仿宋_GB2312" w:hint="eastAsia"/>
          <w:bCs/>
          <w:color w:val="333333"/>
          <w:sz w:val="32"/>
          <w:szCs w:val="32"/>
        </w:rPr>
        <w:t xml:space="preserve">  </w:t>
      </w:r>
    </w:p>
    <w:p w14:paraId="15112A96"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项</w:t>
      </w:r>
      <w:r>
        <w:rPr>
          <w:rFonts w:ascii="方正仿宋_GB2312" w:eastAsia="方正仿宋_GB2312" w:hAnsi="方正仿宋_GB2312" w:cs="方正仿宋_GB2312" w:hint="eastAsia"/>
          <w:bCs/>
          <w:color w:val="333333"/>
          <w:sz w:val="32"/>
          <w:szCs w:val="32"/>
        </w:rPr>
        <w:t>目部实习生</w:t>
      </w:r>
    </w:p>
    <w:p w14:paraId="4E9B8399" w14:textId="77777777" w:rsidR="005051C3" w:rsidRDefault="003C4C79">
      <w:pPr>
        <w:spacing w:after="0" w:line="560" w:lineRule="exact"/>
        <w:rPr>
          <w:rFonts w:ascii="方正仿宋_GB2312" w:eastAsia="方正仿宋_GB2312" w:hAnsi="方正仿宋_GB2312" w:cs="方正仿宋_GB2312"/>
          <w:b/>
          <w:color w:val="333333"/>
          <w:sz w:val="32"/>
          <w:szCs w:val="32"/>
        </w:rPr>
      </w:pPr>
      <w:r>
        <w:rPr>
          <w:rFonts w:ascii="方正仿宋_GB2312" w:eastAsia="方正仿宋_GB2312" w:hAnsi="方正仿宋_GB2312" w:cs="方正仿宋_GB2312" w:hint="eastAsia"/>
          <w:b/>
          <w:color w:val="333333"/>
          <w:sz w:val="32"/>
          <w:szCs w:val="32"/>
        </w:rPr>
        <w:t>岗</w:t>
      </w:r>
      <w:r>
        <w:rPr>
          <w:rFonts w:ascii="方正仿宋_GB2312" w:eastAsia="方正仿宋_GB2312" w:hAnsi="方正仿宋_GB2312" w:cs="方正仿宋_GB2312" w:hint="eastAsia"/>
          <w:b/>
          <w:color w:val="333333"/>
          <w:sz w:val="32"/>
          <w:szCs w:val="32"/>
        </w:rPr>
        <w:t>位职责：</w:t>
      </w:r>
    </w:p>
    <w:p w14:paraId="3F146CE2"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1</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协助项目主管进行项目执行，包括但不限于活动筹备、资料整理、现场协调等；</w:t>
      </w:r>
    </w:p>
    <w:p w14:paraId="0DA1EDF3"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2</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参与项目调研，收集并分析相关数据，整理项目文档；</w:t>
      </w:r>
    </w:p>
    <w:p w14:paraId="18324092"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3</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协助项目的文案及传播工作，包括微信公众号，视频号等；</w:t>
      </w:r>
    </w:p>
    <w:p w14:paraId="5AE3EAD8"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4</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参与基金会其他工作。</w:t>
      </w:r>
    </w:p>
    <w:p w14:paraId="74B53715" w14:textId="77777777" w:rsidR="005051C3" w:rsidRDefault="003C4C79">
      <w:pPr>
        <w:spacing w:after="0" w:line="560" w:lineRule="exact"/>
        <w:rPr>
          <w:rFonts w:ascii="方正仿宋_GB2312" w:eastAsia="方正仿宋_GB2312" w:hAnsi="方正仿宋_GB2312" w:cs="方正仿宋_GB2312"/>
          <w:b/>
          <w:color w:val="333333"/>
          <w:sz w:val="32"/>
          <w:szCs w:val="32"/>
        </w:rPr>
      </w:pPr>
      <w:r>
        <w:rPr>
          <w:rFonts w:ascii="方正仿宋_GB2312" w:eastAsia="方正仿宋_GB2312" w:hAnsi="方正仿宋_GB2312" w:cs="方正仿宋_GB2312" w:hint="eastAsia"/>
          <w:b/>
          <w:color w:val="333333"/>
          <w:sz w:val="32"/>
          <w:szCs w:val="32"/>
        </w:rPr>
        <w:t>任</w:t>
      </w:r>
      <w:r>
        <w:rPr>
          <w:rFonts w:ascii="方正仿宋_GB2312" w:eastAsia="方正仿宋_GB2312" w:hAnsi="方正仿宋_GB2312" w:cs="方正仿宋_GB2312" w:hint="eastAsia"/>
          <w:b/>
          <w:color w:val="333333"/>
          <w:sz w:val="32"/>
          <w:szCs w:val="32"/>
        </w:rPr>
        <w:t>职资格：</w:t>
      </w:r>
    </w:p>
    <w:p w14:paraId="670F1FEE"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1</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认同本基金会的公益理念，有强烈的社会责任感和公益心；</w:t>
      </w:r>
    </w:p>
    <w:p w14:paraId="4A48DEAD"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2</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全日制院校在校大三、大四学生或研究生，实习期</w:t>
      </w:r>
      <w:r>
        <w:rPr>
          <w:rFonts w:ascii="方正仿宋_GB2312" w:eastAsia="方正仿宋_GB2312" w:hAnsi="方正仿宋_GB2312" w:cs="方正仿宋_GB2312" w:hint="eastAsia"/>
          <w:bCs/>
          <w:color w:val="333333"/>
          <w:sz w:val="32"/>
          <w:szCs w:val="32"/>
        </w:rPr>
        <w:t>3</w:t>
      </w:r>
      <w:r>
        <w:rPr>
          <w:rFonts w:ascii="方正仿宋_GB2312" w:eastAsia="方正仿宋_GB2312" w:hAnsi="方正仿宋_GB2312" w:cs="方正仿宋_GB2312" w:hint="eastAsia"/>
          <w:bCs/>
          <w:color w:val="333333"/>
          <w:sz w:val="32"/>
          <w:szCs w:val="32"/>
        </w:rPr>
        <w:t>个月，深圳线下上班，每周到岗</w:t>
      </w:r>
      <w:r>
        <w:rPr>
          <w:rFonts w:ascii="方正仿宋_GB2312" w:eastAsia="方正仿宋_GB2312" w:hAnsi="方正仿宋_GB2312" w:cs="方正仿宋_GB2312" w:hint="eastAsia"/>
          <w:bCs/>
          <w:color w:val="333333"/>
          <w:sz w:val="32"/>
          <w:szCs w:val="32"/>
        </w:rPr>
        <w:t>5</w:t>
      </w:r>
      <w:r>
        <w:rPr>
          <w:rFonts w:ascii="方正仿宋_GB2312" w:eastAsia="方正仿宋_GB2312" w:hAnsi="方正仿宋_GB2312" w:cs="方正仿宋_GB2312" w:hint="eastAsia"/>
          <w:bCs/>
          <w:color w:val="333333"/>
          <w:sz w:val="32"/>
          <w:szCs w:val="32"/>
        </w:rPr>
        <w:t>天；</w:t>
      </w:r>
    </w:p>
    <w:p w14:paraId="68937E4B"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3</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设计、艺术、建筑、社会学、公共管理教育专业等相关专业；</w:t>
      </w:r>
    </w:p>
    <w:p w14:paraId="7D60EF37"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4</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富有创造力，敢于提出新想法，勇于挑战自我；</w:t>
      </w:r>
    </w:p>
    <w:p w14:paraId="0AC6075F"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5</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掌握</w:t>
      </w:r>
      <w:r>
        <w:rPr>
          <w:rFonts w:ascii="方正仿宋_GB2312" w:eastAsia="方正仿宋_GB2312" w:hAnsi="方正仿宋_GB2312" w:cs="方正仿宋_GB2312" w:hint="eastAsia"/>
          <w:bCs/>
          <w:color w:val="333333"/>
          <w:sz w:val="32"/>
          <w:szCs w:val="32"/>
        </w:rPr>
        <w:t>office</w:t>
      </w:r>
      <w:r>
        <w:rPr>
          <w:rFonts w:ascii="方正仿宋_GB2312" w:eastAsia="方正仿宋_GB2312" w:hAnsi="方正仿宋_GB2312" w:cs="方正仿宋_GB2312" w:hint="eastAsia"/>
          <w:bCs/>
          <w:color w:val="333333"/>
          <w:sz w:val="32"/>
          <w:szCs w:val="32"/>
        </w:rPr>
        <w:t>等办公软件的使用，具备一定的分析能力。</w:t>
      </w:r>
    </w:p>
    <w:p w14:paraId="6A157AAF" w14:textId="77777777" w:rsidR="005051C3" w:rsidRDefault="003C4C79">
      <w:pPr>
        <w:spacing w:after="0" w:line="560" w:lineRule="exact"/>
        <w:rPr>
          <w:rFonts w:ascii="方正仿宋_GB2312" w:eastAsia="方正仿宋_GB2312" w:hAnsi="方正仿宋_GB2312" w:cs="方正仿宋_GB2312"/>
          <w:b/>
          <w:color w:val="333333"/>
          <w:sz w:val="32"/>
          <w:szCs w:val="32"/>
        </w:rPr>
      </w:pPr>
      <w:r>
        <w:rPr>
          <w:rFonts w:ascii="方正仿宋_GB2312" w:eastAsia="方正仿宋_GB2312" w:hAnsi="方正仿宋_GB2312" w:cs="方正仿宋_GB2312" w:hint="eastAsia"/>
          <w:b/>
          <w:color w:val="333333"/>
          <w:sz w:val="32"/>
          <w:szCs w:val="32"/>
        </w:rPr>
        <w:t>我</w:t>
      </w:r>
      <w:r>
        <w:rPr>
          <w:rFonts w:ascii="方正仿宋_GB2312" w:eastAsia="方正仿宋_GB2312" w:hAnsi="方正仿宋_GB2312" w:cs="方正仿宋_GB2312" w:hint="eastAsia"/>
          <w:b/>
          <w:color w:val="333333"/>
          <w:sz w:val="32"/>
          <w:szCs w:val="32"/>
        </w:rPr>
        <w:t>们提供：</w:t>
      </w:r>
    </w:p>
    <w:p w14:paraId="55108E19"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1</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实地参与公益项目的机会，深入了解中国公益行业；</w:t>
      </w:r>
    </w:p>
    <w:p w14:paraId="77283EF4"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2</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实习证明及表现优秀者可获得推荐信，为未来职业发展添彩；</w:t>
      </w:r>
    </w:p>
    <w:p w14:paraId="5E0409BB"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3</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灵活的工作氛围，注重个人成长与能力提升的空间；</w:t>
      </w:r>
    </w:p>
    <w:p w14:paraId="5BF624C5"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lastRenderedPageBreak/>
        <w:t>4</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与一群充满激情与智慧</w:t>
      </w:r>
      <w:r>
        <w:rPr>
          <w:rFonts w:ascii="方正仿宋_GB2312" w:eastAsia="方正仿宋_GB2312" w:hAnsi="方正仿宋_GB2312" w:cs="方正仿宋_GB2312" w:hint="eastAsia"/>
          <w:bCs/>
          <w:color w:val="333333"/>
          <w:sz w:val="32"/>
          <w:szCs w:val="32"/>
        </w:rPr>
        <w:t>的团队成员共事，拓宽视野，增长经验；</w:t>
      </w:r>
    </w:p>
    <w:p w14:paraId="0CED919B" w14:textId="77777777" w:rsidR="005051C3" w:rsidRDefault="003C4C79">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5</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实习补贴：</w:t>
      </w:r>
      <w:r>
        <w:rPr>
          <w:rFonts w:ascii="方正仿宋_GB2312" w:eastAsia="方正仿宋_GB2312" w:hAnsi="方正仿宋_GB2312" w:cs="方正仿宋_GB2312" w:hint="eastAsia"/>
          <w:bCs/>
          <w:color w:val="333333"/>
          <w:sz w:val="32"/>
          <w:szCs w:val="32"/>
        </w:rPr>
        <w:t>100</w:t>
      </w:r>
      <w:r>
        <w:rPr>
          <w:rFonts w:ascii="方正仿宋_GB2312" w:eastAsia="方正仿宋_GB2312" w:hAnsi="方正仿宋_GB2312" w:cs="方正仿宋_GB2312" w:hint="eastAsia"/>
          <w:bCs/>
          <w:color w:val="333333"/>
          <w:sz w:val="32"/>
          <w:szCs w:val="32"/>
        </w:rPr>
        <w:t>元</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天；</w:t>
      </w:r>
    </w:p>
    <w:p w14:paraId="07799AC1" w14:textId="67E8D1A8" w:rsidR="005051C3" w:rsidRPr="00BD00A3" w:rsidRDefault="003C4C79" w:rsidP="00BD00A3">
      <w:pPr>
        <w:spacing w:after="0" w:line="560" w:lineRule="exact"/>
        <w:rPr>
          <w:rFonts w:ascii="方正仿宋_GB2312" w:eastAsia="方正仿宋_GB2312" w:hAnsi="方正仿宋_GB2312" w:cs="方正仿宋_GB2312"/>
          <w:bCs/>
          <w:color w:val="333333"/>
          <w:sz w:val="32"/>
          <w:szCs w:val="32"/>
        </w:rPr>
      </w:pPr>
      <w:r>
        <w:rPr>
          <w:rFonts w:ascii="方正仿宋_GB2312" w:eastAsia="方正仿宋_GB2312" w:hAnsi="方正仿宋_GB2312" w:cs="方正仿宋_GB2312" w:hint="eastAsia"/>
          <w:bCs/>
          <w:color w:val="333333"/>
          <w:sz w:val="32"/>
          <w:szCs w:val="32"/>
        </w:rPr>
        <w:t>6</w:t>
      </w:r>
      <w:r>
        <w:rPr>
          <w:rFonts w:ascii="方正仿宋_GB2312" w:eastAsia="方正仿宋_GB2312" w:hAnsi="方正仿宋_GB2312" w:cs="方正仿宋_GB2312" w:hint="eastAsia"/>
          <w:bCs/>
          <w:color w:val="333333"/>
          <w:sz w:val="32"/>
          <w:szCs w:val="32"/>
        </w:rPr>
        <w:t>.</w:t>
      </w:r>
      <w:r>
        <w:rPr>
          <w:rFonts w:ascii="方正仿宋_GB2312" w:eastAsia="方正仿宋_GB2312" w:hAnsi="方正仿宋_GB2312" w:cs="方正仿宋_GB2312" w:hint="eastAsia"/>
          <w:bCs/>
          <w:color w:val="333333"/>
          <w:sz w:val="32"/>
          <w:szCs w:val="32"/>
        </w:rPr>
        <w:t>为你购买意外保险，为你的实习生涯保驾护航。</w:t>
      </w:r>
    </w:p>
    <w:sectPr w:rsidR="005051C3" w:rsidRPr="00BD00A3">
      <w:headerReference w:type="default" r:id="rId7"/>
      <w:pgSz w:w="11906" w:h="16838"/>
      <w:pgMar w:top="2098" w:right="1474" w:bottom="1984" w:left="1587" w:header="850" w:footer="3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1E49" w14:textId="77777777" w:rsidR="003C4C79" w:rsidRDefault="003C4C79">
      <w:pPr>
        <w:spacing w:line="240" w:lineRule="auto"/>
      </w:pPr>
      <w:r>
        <w:separator/>
      </w:r>
    </w:p>
  </w:endnote>
  <w:endnote w:type="continuationSeparator" w:id="0">
    <w:p w14:paraId="13D5415B" w14:textId="77777777" w:rsidR="003C4C79" w:rsidRDefault="003C4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楷体_GB2312">
    <w:altName w:val="微软雅黑"/>
    <w:charset w:val="86"/>
    <w:family w:val="auto"/>
    <w:pitch w:val="default"/>
    <w:sig w:usb0="A00002BF" w:usb1="184F6CFA" w:usb2="00000012" w:usb3="00000000" w:csb0="00040001" w:csb1="00000000"/>
    <w:embedBold r:id="rId1" w:subsetted="1" w:fontKey="{BF68DF73-FE9C-4D5F-87C9-57D5B893BD8D}"/>
  </w:font>
  <w:font w:name="仿宋_GB2312">
    <w:altName w:val="仿宋"/>
    <w:charset w:val="86"/>
    <w:family w:val="modern"/>
    <w:pitch w:val="default"/>
    <w:sig w:usb0="00000001" w:usb1="080E0000" w:usb2="00000000" w:usb3="00000000" w:csb0="00040000" w:csb1="00000000"/>
    <w:embedRegular r:id="rId2" w:subsetted="1" w:fontKey="{0F73009F-C3DF-4AB5-8B55-43F29A98B834}"/>
  </w:font>
  <w:font w:name="仿宋">
    <w:panose1 w:val="02010609060101010101"/>
    <w:charset w:val="86"/>
    <w:family w:val="modern"/>
    <w:pitch w:val="fixed"/>
    <w:sig w:usb0="800002BF" w:usb1="38CF7CFA" w:usb2="00000016" w:usb3="00000000" w:csb0="00040001" w:csb1="00000000"/>
    <w:embedRegular r:id="rId3" w:subsetted="1" w:fontKey="{4807C32F-2F67-436B-95B5-EF649EB6D20F}"/>
    <w:embedBold r:id="rId4" w:subsetted="1" w:fontKey="{A70980F9-2A8C-4D96-B10A-CD6EF6863BD7}"/>
  </w:font>
  <w:font w:name="方正仿宋_GB2312">
    <w:charset w:val="86"/>
    <w:family w:val="auto"/>
    <w:pitch w:val="default"/>
    <w:sig w:usb0="A00002BF" w:usb1="184F6CFA" w:usb2="00000012" w:usb3="00000000" w:csb0="00040001" w:csb1="00000000"/>
    <w:embedRegular r:id="rId5" w:subsetted="1" w:fontKey="{88194FB0-FCAC-435F-BFAA-D6BED7C0EFFB}"/>
    <w:embedBold r:id="rId6" w:subsetted="1" w:fontKey="{2F02BE8E-EC62-43E1-AD76-7F532C15AFA2}"/>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1247" w14:textId="77777777" w:rsidR="003C4C79" w:rsidRDefault="003C4C79">
      <w:pPr>
        <w:spacing w:after="0"/>
      </w:pPr>
      <w:r>
        <w:separator/>
      </w:r>
    </w:p>
  </w:footnote>
  <w:footnote w:type="continuationSeparator" w:id="0">
    <w:p w14:paraId="686D9A27" w14:textId="77777777" w:rsidR="003C4C79" w:rsidRDefault="003C4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1B98" w14:textId="77777777" w:rsidR="005051C3" w:rsidRDefault="005051C3">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decimal"/>
      <w:lvlText w:val="%1."/>
      <w:lvlJc w:val="left"/>
      <w:pPr>
        <w:ind w:left="425" w:hanging="425"/>
      </w:pPr>
      <w:rPr>
        <w:rFonts w:hint="default"/>
      </w:rPr>
    </w:lvl>
  </w:abstractNum>
  <w:abstractNum w:abstractNumId="1" w15:restartNumberingAfterBreak="0">
    <w:nsid w:val="00000001"/>
    <w:multiLevelType w:val="multilevel"/>
    <w:tmpl w:val="00000001"/>
    <w:lvl w:ilvl="0">
      <w:start w:val="1"/>
      <w:numFmt w:val="decimal"/>
      <w:lvlText w:val="%1."/>
      <w:lvlJc w:val="left"/>
      <w:pPr>
        <w:tabs>
          <w:tab w:val="left" w:pos="312"/>
        </w:tabs>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0000002"/>
    <w:multiLevelType w:val="multilevel"/>
    <w:tmpl w:val="00000002"/>
    <w:lvl w:ilvl="0">
      <w:start w:val="1"/>
      <w:numFmt w:val="decimal"/>
      <w:lvlText w:val="%1."/>
      <w:lvlJc w:val="left"/>
      <w:pPr>
        <w:ind w:left="360" w:hanging="360"/>
      </w:pPr>
      <w:rPr>
        <w:rFonts w:ascii="等线" w:eastAsia="等线" w:hAnsi="等线" w:cs="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5CA6FF6"/>
    <w:multiLevelType w:val="multilevel"/>
    <w:tmpl w:val="55CA6FF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dlNmU4ZjE2ZjY1NDUzNDU0ZmI0ODYyZjA3OWNjMzMifQ=="/>
  </w:docVars>
  <w:rsids>
    <w:rsidRoot w:val="00546129"/>
    <w:rsid w:val="0006110F"/>
    <w:rsid w:val="00336A75"/>
    <w:rsid w:val="00346D43"/>
    <w:rsid w:val="003C4C79"/>
    <w:rsid w:val="00424B7C"/>
    <w:rsid w:val="005051C3"/>
    <w:rsid w:val="00546129"/>
    <w:rsid w:val="0058525B"/>
    <w:rsid w:val="00603D7C"/>
    <w:rsid w:val="00731B94"/>
    <w:rsid w:val="00890E14"/>
    <w:rsid w:val="009E356B"/>
    <w:rsid w:val="00A32758"/>
    <w:rsid w:val="00B6470B"/>
    <w:rsid w:val="00BD00A3"/>
    <w:rsid w:val="00BF32CB"/>
    <w:rsid w:val="00E95BAD"/>
    <w:rsid w:val="00FE3BF8"/>
    <w:rsid w:val="02514EDC"/>
    <w:rsid w:val="175C7A92"/>
    <w:rsid w:val="1AE573A8"/>
    <w:rsid w:val="22F32E79"/>
    <w:rsid w:val="2B9B5E5B"/>
    <w:rsid w:val="41C07F72"/>
    <w:rsid w:val="43004304"/>
    <w:rsid w:val="433021FF"/>
    <w:rsid w:val="549D32A6"/>
    <w:rsid w:val="55831D95"/>
    <w:rsid w:val="5DD90E1C"/>
    <w:rsid w:val="5DDB7E97"/>
    <w:rsid w:val="645760BC"/>
    <w:rsid w:val="75390AB1"/>
    <w:rsid w:val="7A76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F8F7"/>
  <w15:docId w15:val="{99D6E679-99CD-4F18-A35F-F946E505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00" w:line="276"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uiPriority w:val="99"/>
    <w:unhideWhenUsed/>
    <w:qFormat/>
    <w:pPr>
      <w:tabs>
        <w:tab w:val="center" w:pos="4153"/>
        <w:tab w:val="right" w:pos="8306"/>
      </w:tabs>
      <w:snapToGrid w:val="0"/>
    </w:pPr>
    <w:rPr>
      <w:sz w:val="18"/>
      <w:szCs w:val="18"/>
    </w:rPr>
  </w:style>
  <w:style w:type="paragraph" w:styleId="Header">
    <w:name w:val="header"/>
    <w:basedOn w:val="Normal"/>
    <w:link w:val="HeaderChar"/>
    <w:autoRedefine/>
    <w:uiPriority w:val="99"/>
    <w:unhideWhenUsed/>
    <w:qFormat/>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paragraph" w:styleId="NormalWeb">
    <w:name w:val="Normal (Web)"/>
    <w:basedOn w:val="Normal"/>
    <w:autoRedefine/>
    <w:uiPriority w:val="99"/>
    <w:unhideWhenUsed/>
    <w:qFormat/>
    <w:pPr>
      <w:spacing w:before="100" w:beforeAutospacing="1" w:after="100" w:afterAutospacing="1"/>
    </w:pPr>
    <w:rPr>
      <w:rFonts w:ascii="宋体" w:hAnsi="宋体" w:cs="宋体"/>
      <w:sz w:val="24"/>
    </w:rPr>
  </w:style>
  <w:style w:type="character" w:styleId="Emphasis">
    <w:name w:val="Emphasis"/>
    <w:basedOn w:val="DefaultParagraphFont"/>
    <w:uiPriority w:val="20"/>
    <w:qFormat/>
    <w:rPr>
      <w:i/>
    </w:rPr>
  </w:style>
  <w:style w:type="character" w:styleId="Hyperlink">
    <w:name w:val="Hyperlink"/>
    <w:basedOn w:val="DefaultParagraphFont"/>
    <w:autoRedefine/>
    <w:uiPriority w:val="99"/>
    <w:unhideWhenUsed/>
    <w:qFormat/>
    <w:rPr>
      <w:color w:val="467886" w:themeColor="hyperlink"/>
      <w:u w:val="single"/>
    </w:rPr>
  </w:style>
  <w:style w:type="character" w:customStyle="1" w:styleId="HeaderChar">
    <w:name w:val="Header Char"/>
    <w:basedOn w:val="DefaultParagraphFont"/>
    <w:link w:val="Header"/>
    <w:autoRedefine/>
    <w:uiPriority w:val="99"/>
    <w:qFormat/>
    <w:rPr>
      <w:sz w:val="18"/>
      <w:szCs w:val="18"/>
    </w:rPr>
  </w:style>
  <w:style w:type="paragraph" w:styleId="ListParagraph">
    <w:name w:val="List Paragraph"/>
    <w:basedOn w:val="Normal"/>
    <w:autoRedefine/>
    <w:uiPriority w:val="99"/>
    <w:qFormat/>
    <w:pPr>
      <w:ind w:firstLineChars="200" w:firstLine="420"/>
    </w:pPr>
  </w:style>
  <w:style w:type="character" w:styleId="UnresolvedMention">
    <w:name w:val="Unresolved Mention"/>
    <w:basedOn w:val="DefaultParagraphFont"/>
    <w:uiPriority w:val="99"/>
    <w:semiHidden/>
    <w:unhideWhenUsed/>
    <w:rsid w:val="00BD0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8613691629887</dc:creator>
  <cp:lastModifiedBy>Karen Wu (CPDO)</cp:lastModifiedBy>
  <cp:revision>17</cp:revision>
  <dcterms:created xsi:type="dcterms:W3CDTF">2024-05-14T02:06:00Z</dcterms:created>
  <dcterms:modified xsi:type="dcterms:W3CDTF">2024-05-16T02:17:00Z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F877667E00024D1FA46F9B15C105BB13_12</vt:lpwstr>
  </property>
</Properties>
</file>